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C6" w:rsidRPr="00D95F4A" w:rsidRDefault="00D323C6" w:rsidP="00D323C6">
      <w:pPr>
        <w:spacing w:before="59" w:after="240"/>
        <w:ind w:left="100"/>
        <w:rPr>
          <w:rFonts w:ascii="Tahoma" w:eastAsia="Tahoma" w:hAnsi="Tahoma" w:cs="Tahoma"/>
          <w:b/>
          <w:bCs/>
        </w:rPr>
      </w:pPr>
      <w:r w:rsidRPr="00D95F4A">
        <w:rPr>
          <w:rFonts w:ascii="Tahoma" w:eastAsia="Tahoma" w:hAnsi="Tahoma" w:cs="Tahoma"/>
          <w:b/>
          <w:bCs/>
        </w:rPr>
        <w:t>Personal information</w:t>
      </w:r>
    </w:p>
    <w:p w:rsidR="00E07193" w:rsidRDefault="00482D78">
      <w:pPr>
        <w:spacing w:before="1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8"/>
        </w:rPr>
        <w:t>N</w:t>
      </w:r>
      <w:r>
        <w:rPr>
          <w:rFonts w:ascii="Tahoma" w:eastAsia="Tahoma" w:hAnsi="Tahoma" w:cs="Tahoma"/>
          <w:spacing w:val="10"/>
        </w:rPr>
        <w:t>am</w:t>
      </w:r>
      <w:r>
        <w:rPr>
          <w:rFonts w:ascii="Tahoma" w:eastAsia="Tahoma" w:hAnsi="Tahoma" w:cs="Tahoma"/>
          <w:spacing w:val="12"/>
        </w:rPr>
        <w:t>e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2"/>
        </w:rPr>
        <w:t xml:space="preserve"> </w:t>
      </w:r>
      <w:r w:rsidR="00C020BB">
        <w:rPr>
          <w:rFonts w:ascii="Tahoma" w:eastAsia="Tahoma" w:hAnsi="Tahoma" w:cs="Tahoma"/>
          <w:spacing w:val="10"/>
        </w:rPr>
        <w:t>Afnan Riyadh Al-Tekreeti</w:t>
      </w:r>
    </w:p>
    <w:p w:rsidR="00E07193" w:rsidRDefault="00482D78">
      <w:pPr>
        <w:spacing w:line="24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9"/>
          <w:position w:val="-1"/>
        </w:rPr>
        <w:t>D</w:t>
      </w:r>
      <w:r>
        <w:rPr>
          <w:rFonts w:ascii="Tahoma" w:eastAsia="Tahoma" w:hAnsi="Tahoma" w:cs="Tahoma"/>
          <w:spacing w:val="10"/>
          <w:position w:val="-1"/>
        </w:rPr>
        <w:t>at</w:t>
      </w:r>
      <w:r>
        <w:rPr>
          <w:rFonts w:ascii="Tahoma" w:eastAsia="Tahoma" w:hAnsi="Tahoma" w:cs="Tahoma"/>
          <w:position w:val="-1"/>
        </w:rPr>
        <w:t>e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12"/>
          <w:position w:val="-1"/>
        </w:rPr>
        <w:t>o</w:t>
      </w:r>
      <w:r>
        <w:rPr>
          <w:rFonts w:ascii="Tahoma" w:eastAsia="Tahoma" w:hAnsi="Tahoma" w:cs="Tahoma"/>
          <w:position w:val="-1"/>
        </w:rPr>
        <w:t>f</w:t>
      </w:r>
      <w:r>
        <w:rPr>
          <w:rFonts w:ascii="Tahoma" w:eastAsia="Tahoma" w:hAnsi="Tahoma" w:cs="Tahoma"/>
          <w:spacing w:val="18"/>
          <w:position w:val="-1"/>
        </w:rPr>
        <w:t xml:space="preserve"> </w:t>
      </w:r>
      <w:r>
        <w:rPr>
          <w:rFonts w:ascii="Tahoma" w:eastAsia="Tahoma" w:hAnsi="Tahoma" w:cs="Tahoma"/>
          <w:spacing w:val="10"/>
          <w:position w:val="-1"/>
        </w:rPr>
        <w:t>B</w:t>
      </w:r>
      <w:r>
        <w:rPr>
          <w:rFonts w:ascii="Tahoma" w:eastAsia="Tahoma" w:hAnsi="Tahoma" w:cs="Tahoma"/>
          <w:spacing w:val="9"/>
          <w:position w:val="-1"/>
        </w:rPr>
        <w:t>i</w:t>
      </w:r>
      <w:r>
        <w:rPr>
          <w:rFonts w:ascii="Tahoma" w:eastAsia="Tahoma" w:hAnsi="Tahoma" w:cs="Tahoma"/>
          <w:spacing w:val="10"/>
          <w:position w:val="-1"/>
        </w:rPr>
        <w:t>r</w:t>
      </w:r>
      <w:r>
        <w:rPr>
          <w:rFonts w:ascii="Tahoma" w:eastAsia="Tahoma" w:hAnsi="Tahoma" w:cs="Tahoma"/>
          <w:spacing w:val="12"/>
          <w:position w:val="-1"/>
        </w:rPr>
        <w:t>t</w:t>
      </w:r>
      <w:r>
        <w:rPr>
          <w:rFonts w:ascii="Tahoma" w:eastAsia="Tahoma" w:hAnsi="Tahoma" w:cs="Tahoma"/>
          <w:spacing w:val="9"/>
          <w:position w:val="-1"/>
        </w:rPr>
        <w:t>h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9"/>
          <w:position w:val="-1"/>
        </w:rPr>
        <w:t>1s</w:t>
      </w:r>
      <w:r>
        <w:rPr>
          <w:rFonts w:ascii="Tahoma" w:eastAsia="Tahoma" w:hAnsi="Tahoma" w:cs="Tahoma"/>
          <w:spacing w:val="12"/>
          <w:position w:val="-1"/>
        </w:rPr>
        <w:t>t</w:t>
      </w:r>
      <w:r>
        <w:rPr>
          <w:rFonts w:ascii="Tahoma" w:eastAsia="Tahoma" w:hAnsi="Tahoma" w:cs="Tahoma"/>
          <w:spacing w:val="11"/>
          <w:position w:val="-1"/>
        </w:rPr>
        <w:t>.</w:t>
      </w:r>
      <w:r>
        <w:rPr>
          <w:rFonts w:ascii="Tahoma" w:eastAsia="Tahoma" w:hAnsi="Tahoma" w:cs="Tahoma"/>
          <w:spacing w:val="8"/>
          <w:position w:val="-1"/>
        </w:rPr>
        <w:t>j</w:t>
      </w:r>
      <w:r>
        <w:rPr>
          <w:rFonts w:ascii="Tahoma" w:eastAsia="Tahoma" w:hAnsi="Tahoma" w:cs="Tahoma"/>
          <w:spacing w:val="10"/>
          <w:position w:val="-1"/>
        </w:rPr>
        <w:t>a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11"/>
          <w:position w:val="-1"/>
        </w:rPr>
        <w:t>19</w:t>
      </w:r>
      <w:r>
        <w:rPr>
          <w:rFonts w:ascii="Tahoma" w:eastAsia="Tahoma" w:hAnsi="Tahoma" w:cs="Tahoma"/>
          <w:spacing w:val="9"/>
          <w:position w:val="-1"/>
        </w:rPr>
        <w:t>9</w:t>
      </w:r>
      <w:r>
        <w:rPr>
          <w:rFonts w:ascii="Tahoma" w:eastAsia="Tahoma" w:hAnsi="Tahoma" w:cs="Tahoma"/>
          <w:position w:val="-1"/>
        </w:rPr>
        <w:t>1</w:t>
      </w:r>
    </w:p>
    <w:p w:rsidR="00E07193" w:rsidRDefault="00482D78">
      <w:pPr>
        <w:spacing w:before="1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8"/>
        </w:rPr>
        <w:t>N</w:t>
      </w:r>
      <w:r>
        <w:rPr>
          <w:rFonts w:ascii="Tahoma" w:eastAsia="Tahoma" w:hAnsi="Tahoma" w:cs="Tahoma"/>
          <w:spacing w:val="10"/>
        </w:rPr>
        <w:t>at</w:t>
      </w:r>
      <w:r>
        <w:rPr>
          <w:rFonts w:ascii="Tahoma" w:eastAsia="Tahoma" w:hAnsi="Tahoma" w:cs="Tahoma"/>
          <w:spacing w:val="9"/>
        </w:rPr>
        <w:t>i</w:t>
      </w:r>
      <w:r>
        <w:rPr>
          <w:rFonts w:ascii="Tahoma" w:eastAsia="Tahoma" w:hAnsi="Tahoma" w:cs="Tahoma"/>
          <w:spacing w:val="12"/>
        </w:rPr>
        <w:t>o</w:t>
      </w:r>
      <w:r>
        <w:rPr>
          <w:rFonts w:ascii="Tahoma" w:eastAsia="Tahoma" w:hAnsi="Tahoma" w:cs="Tahoma"/>
          <w:spacing w:val="9"/>
        </w:rPr>
        <w:t>n</w:t>
      </w:r>
      <w:r>
        <w:rPr>
          <w:rFonts w:ascii="Tahoma" w:eastAsia="Tahoma" w:hAnsi="Tahoma" w:cs="Tahoma"/>
          <w:spacing w:val="10"/>
        </w:rPr>
        <w:t>a</w:t>
      </w:r>
      <w:r>
        <w:rPr>
          <w:rFonts w:ascii="Tahoma" w:eastAsia="Tahoma" w:hAnsi="Tahoma" w:cs="Tahoma"/>
          <w:spacing w:val="9"/>
        </w:rPr>
        <w:t>li</w:t>
      </w:r>
      <w:r>
        <w:rPr>
          <w:rFonts w:ascii="Tahoma" w:eastAsia="Tahoma" w:hAnsi="Tahoma" w:cs="Tahoma"/>
          <w:spacing w:val="12"/>
        </w:rPr>
        <w:t>t</w:t>
      </w:r>
      <w:r>
        <w:rPr>
          <w:rFonts w:ascii="Tahoma" w:eastAsia="Tahoma" w:hAnsi="Tahoma" w:cs="Tahoma"/>
          <w:spacing w:val="11"/>
        </w:rPr>
        <w:t>y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  <w:spacing w:val="10"/>
        </w:rPr>
        <w:t>Ir</w:t>
      </w:r>
      <w:r>
        <w:rPr>
          <w:rFonts w:ascii="Tahoma" w:eastAsia="Tahoma" w:hAnsi="Tahoma" w:cs="Tahoma"/>
          <w:spacing w:val="13"/>
        </w:rPr>
        <w:t>a</w:t>
      </w:r>
      <w:r>
        <w:rPr>
          <w:rFonts w:ascii="Tahoma" w:eastAsia="Tahoma" w:hAnsi="Tahoma" w:cs="Tahoma"/>
          <w:spacing w:val="10"/>
        </w:rPr>
        <w:t>q</w:t>
      </w:r>
      <w:r>
        <w:rPr>
          <w:rFonts w:ascii="Tahoma" w:eastAsia="Tahoma" w:hAnsi="Tahoma" w:cs="Tahoma"/>
        </w:rPr>
        <w:t>i</w:t>
      </w:r>
    </w:p>
    <w:p w:rsidR="00E07193" w:rsidRDefault="00482D78">
      <w:pPr>
        <w:spacing w:line="24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9"/>
          <w:position w:val="-1"/>
        </w:rPr>
        <w:t>M</w:t>
      </w:r>
      <w:r>
        <w:rPr>
          <w:rFonts w:ascii="Tahoma" w:eastAsia="Tahoma" w:hAnsi="Tahoma" w:cs="Tahoma"/>
          <w:spacing w:val="10"/>
          <w:position w:val="-1"/>
        </w:rPr>
        <w:t>ar</w:t>
      </w:r>
      <w:r>
        <w:rPr>
          <w:rFonts w:ascii="Tahoma" w:eastAsia="Tahoma" w:hAnsi="Tahoma" w:cs="Tahoma"/>
          <w:spacing w:val="9"/>
          <w:position w:val="-1"/>
        </w:rPr>
        <w:t>i</w:t>
      </w:r>
      <w:r>
        <w:rPr>
          <w:rFonts w:ascii="Tahoma" w:eastAsia="Tahoma" w:hAnsi="Tahoma" w:cs="Tahoma"/>
          <w:spacing w:val="10"/>
          <w:position w:val="-1"/>
        </w:rPr>
        <w:t>ta</w:t>
      </w:r>
      <w:r>
        <w:rPr>
          <w:rFonts w:ascii="Tahoma" w:eastAsia="Tahoma" w:hAnsi="Tahoma" w:cs="Tahoma"/>
          <w:position w:val="-1"/>
        </w:rPr>
        <w:t>l</w:t>
      </w:r>
      <w:r>
        <w:rPr>
          <w:rFonts w:ascii="Tahoma" w:eastAsia="Tahoma" w:hAnsi="Tahoma" w:cs="Tahoma"/>
          <w:spacing w:val="15"/>
          <w:position w:val="-1"/>
        </w:rPr>
        <w:t xml:space="preserve"> </w:t>
      </w:r>
      <w:r>
        <w:rPr>
          <w:rFonts w:ascii="Tahoma" w:eastAsia="Tahoma" w:hAnsi="Tahoma" w:cs="Tahoma"/>
          <w:spacing w:val="9"/>
          <w:position w:val="-1"/>
        </w:rPr>
        <w:t>S</w:t>
      </w:r>
      <w:r>
        <w:rPr>
          <w:rFonts w:ascii="Tahoma" w:eastAsia="Tahoma" w:hAnsi="Tahoma" w:cs="Tahoma"/>
          <w:spacing w:val="10"/>
          <w:position w:val="-1"/>
        </w:rPr>
        <w:t>tat</w:t>
      </w:r>
      <w:r>
        <w:rPr>
          <w:rFonts w:ascii="Tahoma" w:eastAsia="Tahoma" w:hAnsi="Tahoma" w:cs="Tahoma"/>
          <w:spacing w:val="11"/>
          <w:position w:val="-1"/>
        </w:rPr>
        <w:t>u</w:t>
      </w:r>
      <w:r>
        <w:rPr>
          <w:rFonts w:ascii="Tahoma" w:eastAsia="Tahoma" w:hAnsi="Tahoma" w:cs="Tahoma"/>
          <w:spacing w:val="9"/>
          <w:position w:val="-1"/>
        </w:rPr>
        <w:t>s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9"/>
          <w:position w:val="-1"/>
        </w:rPr>
        <w:t>S</w:t>
      </w:r>
      <w:r>
        <w:rPr>
          <w:rFonts w:ascii="Tahoma" w:eastAsia="Tahoma" w:hAnsi="Tahoma" w:cs="Tahoma"/>
          <w:spacing w:val="12"/>
          <w:position w:val="-1"/>
        </w:rPr>
        <w:t>i</w:t>
      </w:r>
      <w:r>
        <w:rPr>
          <w:rFonts w:ascii="Tahoma" w:eastAsia="Tahoma" w:hAnsi="Tahoma" w:cs="Tahoma"/>
          <w:spacing w:val="9"/>
          <w:position w:val="-1"/>
        </w:rPr>
        <w:t>n</w:t>
      </w:r>
      <w:r>
        <w:rPr>
          <w:rFonts w:ascii="Tahoma" w:eastAsia="Tahoma" w:hAnsi="Tahoma" w:cs="Tahoma"/>
          <w:spacing w:val="10"/>
          <w:position w:val="-1"/>
        </w:rPr>
        <w:t>g</w:t>
      </w:r>
      <w:r>
        <w:rPr>
          <w:rFonts w:ascii="Tahoma" w:eastAsia="Tahoma" w:hAnsi="Tahoma" w:cs="Tahoma"/>
          <w:spacing w:val="9"/>
          <w:position w:val="-1"/>
        </w:rPr>
        <w:t>l</w:t>
      </w:r>
      <w:r>
        <w:rPr>
          <w:rFonts w:ascii="Tahoma" w:eastAsia="Tahoma" w:hAnsi="Tahoma" w:cs="Tahoma"/>
          <w:position w:val="-1"/>
        </w:rPr>
        <w:t>e</w:t>
      </w:r>
    </w:p>
    <w:p w:rsidR="00E07193" w:rsidRDefault="00482D78" w:rsidP="00A91B56">
      <w:pPr>
        <w:spacing w:before="1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0"/>
        </w:rPr>
        <w:t>P</w:t>
      </w:r>
      <w:r>
        <w:rPr>
          <w:rFonts w:ascii="Tahoma" w:eastAsia="Tahoma" w:hAnsi="Tahoma" w:cs="Tahoma"/>
          <w:spacing w:val="9"/>
        </w:rPr>
        <w:t>h</w:t>
      </w:r>
      <w:r>
        <w:rPr>
          <w:rFonts w:ascii="Tahoma" w:eastAsia="Tahoma" w:hAnsi="Tahoma" w:cs="Tahoma"/>
          <w:spacing w:val="12"/>
        </w:rPr>
        <w:t>o</w:t>
      </w:r>
      <w:r>
        <w:rPr>
          <w:rFonts w:ascii="Tahoma" w:eastAsia="Tahoma" w:hAnsi="Tahoma" w:cs="Tahoma"/>
          <w:spacing w:val="9"/>
        </w:rPr>
        <w:t>n</w:t>
      </w:r>
      <w:r>
        <w:rPr>
          <w:rFonts w:ascii="Tahoma" w:eastAsia="Tahoma" w:hAnsi="Tahoma" w:cs="Tahoma"/>
          <w:spacing w:val="10"/>
        </w:rPr>
        <w:t>e</w:t>
      </w:r>
      <w:r>
        <w:rPr>
          <w:rFonts w:ascii="Tahoma" w:eastAsia="Tahoma" w:hAnsi="Tahoma" w:cs="Tahoma"/>
        </w:rPr>
        <w:t>.</w:t>
      </w:r>
      <w:r>
        <w:rPr>
          <w:rFonts w:ascii="Tahoma" w:eastAsia="Tahoma" w:hAnsi="Tahoma" w:cs="Tahoma"/>
          <w:spacing w:val="15"/>
        </w:rPr>
        <w:t xml:space="preserve"> </w:t>
      </w:r>
      <w:r>
        <w:rPr>
          <w:rFonts w:ascii="Tahoma" w:eastAsia="Tahoma" w:hAnsi="Tahoma" w:cs="Tahoma"/>
          <w:spacing w:val="11"/>
        </w:rPr>
        <w:t>N</w:t>
      </w:r>
      <w:r>
        <w:rPr>
          <w:rFonts w:ascii="Tahoma" w:eastAsia="Tahoma" w:hAnsi="Tahoma" w:cs="Tahoma"/>
          <w:spacing w:val="9"/>
        </w:rPr>
        <w:t>o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11"/>
        </w:rPr>
        <w:t>+9</w:t>
      </w:r>
      <w:r>
        <w:rPr>
          <w:rFonts w:ascii="Tahoma" w:eastAsia="Tahoma" w:hAnsi="Tahoma" w:cs="Tahoma"/>
          <w:spacing w:val="9"/>
        </w:rPr>
        <w:t>6</w:t>
      </w:r>
      <w:r>
        <w:rPr>
          <w:rFonts w:ascii="Tahoma" w:eastAsia="Tahoma" w:hAnsi="Tahoma" w:cs="Tahoma"/>
          <w:spacing w:val="11"/>
        </w:rPr>
        <w:t>47</w:t>
      </w:r>
      <w:r>
        <w:rPr>
          <w:rFonts w:ascii="Tahoma" w:eastAsia="Tahoma" w:hAnsi="Tahoma" w:cs="Tahoma"/>
          <w:spacing w:val="9"/>
        </w:rPr>
        <w:t>7</w:t>
      </w:r>
      <w:r w:rsidR="00A91B56">
        <w:rPr>
          <w:rFonts w:ascii="Tahoma" w:eastAsia="Tahoma" w:hAnsi="Tahoma" w:cs="Tahoma"/>
          <w:spacing w:val="11"/>
        </w:rPr>
        <w:t>22906237</w:t>
      </w:r>
    </w:p>
    <w:p w:rsidR="00D95F4A" w:rsidRPr="00D95F4A" w:rsidRDefault="00482D78" w:rsidP="00D95F4A">
      <w:pPr>
        <w:spacing w:before="1" w:line="22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1"/>
          <w:position w:val="-1"/>
        </w:rPr>
        <w:t>E</w:t>
      </w:r>
      <w:r>
        <w:rPr>
          <w:rFonts w:ascii="Tahoma" w:eastAsia="Tahoma" w:hAnsi="Tahoma" w:cs="Tahoma"/>
          <w:spacing w:val="9"/>
          <w:position w:val="-1"/>
        </w:rPr>
        <w:t>-</w:t>
      </w:r>
      <w:r>
        <w:rPr>
          <w:rFonts w:ascii="Tahoma" w:eastAsia="Tahoma" w:hAnsi="Tahoma" w:cs="Tahoma"/>
          <w:spacing w:val="10"/>
          <w:position w:val="-1"/>
        </w:rPr>
        <w:t>ma</w:t>
      </w:r>
      <w:r>
        <w:rPr>
          <w:rFonts w:ascii="Tahoma" w:eastAsia="Tahoma" w:hAnsi="Tahoma" w:cs="Tahoma"/>
          <w:spacing w:val="9"/>
          <w:position w:val="-1"/>
        </w:rPr>
        <w:t>il</w:t>
      </w:r>
      <w:r>
        <w:rPr>
          <w:rFonts w:ascii="Tahoma" w:eastAsia="Tahoma" w:hAnsi="Tahoma" w:cs="Tahoma"/>
          <w:spacing w:val="11"/>
          <w:position w:val="-1"/>
        </w:rPr>
        <w:t>:</w:t>
      </w:r>
      <w:r w:rsidR="00D95F4A">
        <w:rPr>
          <w:rFonts w:ascii="Tahoma" w:eastAsia="Tahoma" w:hAnsi="Tahoma" w:cs="Tahoma"/>
          <w:spacing w:val="10"/>
          <w:position w:val="-1"/>
        </w:rPr>
        <w:t>afnantk0@g</w:t>
      </w:r>
      <w:r w:rsidR="00A91B56">
        <w:rPr>
          <w:rFonts w:ascii="Tahoma" w:eastAsia="Tahoma" w:hAnsi="Tahoma" w:cs="Tahoma"/>
          <w:spacing w:val="10"/>
          <w:position w:val="-1"/>
        </w:rPr>
        <w:t>mail.com</w:t>
      </w:r>
    </w:p>
    <w:p w:rsidR="00E07193" w:rsidRDefault="00E07193">
      <w:pPr>
        <w:spacing w:line="200" w:lineRule="exact"/>
      </w:pPr>
    </w:p>
    <w:p w:rsidR="00E07193" w:rsidRDefault="00E07193">
      <w:pPr>
        <w:spacing w:line="200" w:lineRule="exact"/>
      </w:pPr>
    </w:p>
    <w:p w:rsidR="005861F1" w:rsidRPr="005861F1" w:rsidRDefault="005861F1" w:rsidP="005861F1">
      <w:pPr>
        <w:spacing w:before="19"/>
        <w:ind w:left="208" w:right="797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0"/>
          <w:sz w:val="24"/>
          <w:szCs w:val="24"/>
        </w:rPr>
        <w:t>C</w:t>
      </w:r>
      <w:r>
        <w:rPr>
          <w:rFonts w:ascii="Tahoma" w:eastAsia="Tahoma" w:hAnsi="Tahoma" w:cs="Tahoma"/>
          <w:b/>
          <w:spacing w:val="10"/>
          <w:sz w:val="24"/>
          <w:szCs w:val="24"/>
        </w:rPr>
        <w:t>a</w:t>
      </w:r>
      <w:r>
        <w:rPr>
          <w:rFonts w:ascii="Tahoma" w:eastAsia="Tahoma" w:hAnsi="Tahoma" w:cs="Tahoma"/>
          <w:b/>
          <w:spacing w:val="8"/>
          <w:sz w:val="24"/>
          <w:szCs w:val="24"/>
        </w:rPr>
        <w:t>r</w:t>
      </w:r>
      <w:r>
        <w:rPr>
          <w:rFonts w:ascii="Tahoma" w:eastAsia="Tahoma" w:hAnsi="Tahoma" w:cs="Tahoma"/>
          <w:b/>
          <w:spacing w:val="11"/>
          <w:sz w:val="24"/>
          <w:szCs w:val="24"/>
        </w:rPr>
        <w:t>e</w:t>
      </w:r>
      <w:r>
        <w:rPr>
          <w:rFonts w:ascii="Tahoma" w:eastAsia="Tahoma" w:hAnsi="Tahoma" w:cs="Tahoma"/>
          <w:b/>
          <w:spacing w:val="8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9"/>
          <w:sz w:val="24"/>
          <w:szCs w:val="24"/>
        </w:rPr>
        <w:t>O</w:t>
      </w:r>
      <w:r>
        <w:rPr>
          <w:rFonts w:ascii="Tahoma" w:eastAsia="Tahoma" w:hAnsi="Tahoma" w:cs="Tahoma"/>
          <w:b/>
          <w:spacing w:val="11"/>
          <w:sz w:val="24"/>
          <w:szCs w:val="24"/>
        </w:rPr>
        <w:t>b</w:t>
      </w:r>
      <w:r>
        <w:rPr>
          <w:rFonts w:ascii="Tahoma" w:eastAsia="Tahoma" w:hAnsi="Tahoma" w:cs="Tahoma"/>
          <w:b/>
          <w:spacing w:val="9"/>
          <w:sz w:val="24"/>
          <w:szCs w:val="24"/>
        </w:rPr>
        <w:t>j</w:t>
      </w:r>
      <w:r>
        <w:rPr>
          <w:rFonts w:ascii="Tahoma" w:eastAsia="Tahoma" w:hAnsi="Tahoma" w:cs="Tahoma"/>
          <w:b/>
          <w:spacing w:val="8"/>
          <w:sz w:val="24"/>
          <w:szCs w:val="24"/>
        </w:rPr>
        <w:t>e</w:t>
      </w:r>
      <w:r>
        <w:rPr>
          <w:rFonts w:ascii="Tahoma" w:eastAsia="Tahoma" w:hAnsi="Tahoma" w:cs="Tahoma"/>
          <w:b/>
          <w:spacing w:val="10"/>
          <w:sz w:val="24"/>
          <w:szCs w:val="24"/>
        </w:rPr>
        <w:t>ct</w:t>
      </w:r>
      <w:r>
        <w:rPr>
          <w:rFonts w:ascii="Tahoma" w:eastAsia="Tahoma" w:hAnsi="Tahoma" w:cs="Tahoma"/>
          <w:b/>
          <w:spacing w:val="9"/>
          <w:sz w:val="24"/>
          <w:szCs w:val="24"/>
        </w:rPr>
        <w:t>i</w:t>
      </w:r>
      <w:r>
        <w:rPr>
          <w:rFonts w:ascii="Tahoma" w:eastAsia="Tahoma" w:hAnsi="Tahoma" w:cs="Tahoma"/>
          <w:b/>
          <w:spacing w:val="12"/>
          <w:sz w:val="24"/>
          <w:szCs w:val="24"/>
        </w:rPr>
        <w:t>v</w:t>
      </w:r>
      <w:r>
        <w:rPr>
          <w:rFonts w:ascii="Tahoma" w:eastAsia="Tahoma" w:hAnsi="Tahoma" w:cs="Tahoma"/>
          <w:b/>
          <w:sz w:val="24"/>
          <w:szCs w:val="24"/>
        </w:rPr>
        <w:t>e</w:t>
      </w:r>
    </w:p>
    <w:p w:rsidR="00E07193" w:rsidRDefault="009D62C0" w:rsidP="00672730">
      <w:pPr>
        <w:spacing w:before="91"/>
        <w:ind w:left="208" w:right="2954"/>
        <w:jc w:val="both"/>
        <w:rPr>
          <w:rFonts w:ascii="Tahoma" w:eastAsia="Tahoma" w:hAnsi="Tahoma" w:cs="Tahoma"/>
          <w:spacing w:val="8"/>
        </w:rPr>
      </w:pPr>
      <w:r>
        <w:rPr>
          <w:rFonts w:ascii="Tahoma" w:eastAsia="Tahoma" w:hAnsi="Tahoma" w:cs="Tahoma"/>
          <w:spacing w:val="8"/>
        </w:rPr>
        <w:t xml:space="preserve">I am a motivated, one who is able to work well with a team and keep a consistently high energy level, </w:t>
      </w:r>
      <w:r w:rsidR="00672730">
        <w:rPr>
          <w:rFonts w:ascii="Tahoma" w:eastAsia="Tahoma" w:hAnsi="Tahoma" w:cs="Tahoma"/>
          <w:spacing w:val="8"/>
        </w:rPr>
        <w:t xml:space="preserve">attention to details, </w:t>
      </w:r>
      <w:r>
        <w:rPr>
          <w:rFonts w:ascii="Tahoma" w:eastAsia="Tahoma" w:hAnsi="Tahoma" w:cs="Tahoma"/>
          <w:spacing w:val="8"/>
        </w:rPr>
        <w:t xml:space="preserve">honest, respectful, with a positive attitude to get the job done. </w:t>
      </w:r>
    </w:p>
    <w:p w:rsidR="00770891" w:rsidRDefault="00770891" w:rsidP="00770891">
      <w:pPr>
        <w:ind w:left="208" w:right="7992"/>
        <w:jc w:val="both"/>
        <w:rPr>
          <w:rFonts w:ascii="Tahoma" w:eastAsia="Tahoma" w:hAnsi="Tahoma" w:cs="Tahoma"/>
          <w:b/>
          <w:spacing w:val="8"/>
          <w:sz w:val="24"/>
          <w:szCs w:val="24"/>
        </w:rPr>
      </w:pPr>
    </w:p>
    <w:p w:rsidR="00770891" w:rsidRDefault="00770891" w:rsidP="00770891">
      <w:pPr>
        <w:ind w:left="208" w:right="7992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8"/>
          <w:sz w:val="24"/>
          <w:szCs w:val="24"/>
        </w:rPr>
        <w:t>Profile</w:t>
      </w:r>
      <w:r>
        <w:rPr>
          <w:rFonts w:ascii="Tahoma" w:eastAsia="Tahoma" w:hAnsi="Tahoma" w:cs="Tahoma"/>
          <w:b/>
          <w:spacing w:val="20"/>
          <w:sz w:val="24"/>
          <w:szCs w:val="24"/>
        </w:rPr>
        <w:t xml:space="preserve"> Summary </w:t>
      </w:r>
    </w:p>
    <w:p w:rsidR="004D53A2" w:rsidRDefault="00D95F4A" w:rsidP="008138E7">
      <w:pPr>
        <w:ind w:left="208" w:right="2720"/>
        <w:jc w:val="both"/>
        <w:rPr>
          <w:rFonts w:ascii="Tahoma" w:eastAsia="Tahoma" w:hAnsi="Tahoma" w:cs="Tahoma"/>
        </w:rPr>
      </w:pPr>
      <w:r>
        <w:rPr>
          <w:rFonts w:ascii="Tahoma" w:hAnsi="Tahoma" w:cs="Tahoma"/>
          <w:noProof/>
        </w:rPr>
        <w:t>I am</w:t>
      </w:r>
      <w:r w:rsidR="00770891" w:rsidRPr="00770891">
        <w:rPr>
          <w:rFonts w:ascii="Tahoma" w:eastAsia="Tahoma" w:hAnsi="Tahoma" w:cs="Tahoma"/>
          <w:spacing w:val="12"/>
        </w:rPr>
        <w:t xml:space="preserve"> an ambi</w:t>
      </w:r>
      <w:r w:rsidR="00770891">
        <w:rPr>
          <w:rFonts w:ascii="Tahoma" w:eastAsia="Tahoma" w:hAnsi="Tahoma" w:cs="Tahoma"/>
          <w:spacing w:val="12"/>
        </w:rPr>
        <w:t xml:space="preserve">tious and capable individual </w:t>
      </w:r>
      <w:r w:rsidR="00770891">
        <w:rPr>
          <w:rFonts w:ascii="Tahoma" w:eastAsia="Tahoma" w:hAnsi="Tahoma" w:cs="Tahoma"/>
          <w:spacing w:val="9"/>
        </w:rPr>
        <w:t>.M</w:t>
      </w:r>
      <w:r w:rsidR="00770891">
        <w:rPr>
          <w:rFonts w:ascii="Tahoma" w:eastAsia="Tahoma" w:hAnsi="Tahoma" w:cs="Tahoma"/>
          <w:spacing w:val="13"/>
        </w:rPr>
        <w:t>a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12"/>
        </w:rPr>
        <w:t>g</w:t>
      </w:r>
      <w:r w:rsidR="00770891">
        <w:rPr>
          <w:rFonts w:ascii="Tahoma" w:eastAsia="Tahoma" w:hAnsi="Tahoma" w:cs="Tahoma"/>
          <w:spacing w:val="10"/>
        </w:rPr>
        <w:t>e</w:t>
      </w:r>
      <w:r w:rsidR="00770891">
        <w:rPr>
          <w:rFonts w:ascii="Tahoma" w:eastAsia="Tahoma" w:hAnsi="Tahoma" w:cs="Tahoma"/>
        </w:rPr>
        <w:t xml:space="preserve">d </w:t>
      </w:r>
      <w:r w:rsidR="00770891">
        <w:rPr>
          <w:rFonts w:ascii="Tahoma" w:eastAsia="Tahoma" w:hAnsi="Tahoma" w:cs="Tahoma"/>
          <w:spacing w:val="10"/>
        </w:rPr>
        <w:t>t</w:t>
      </w:r>
      <w:r w:rsidR="00770891">
        <w:rPr>
          <w:rFonts w:ascii="Tahoma" w:eastAsia="Tahoma" w:hAnsi="Tahoma" w:cs="Tahoma"/>
        </w:rPr>
        <w:t>o</w:t>
      </w:r>
      <w:r w:rsidR="00770891">
        <w:rPr>
          <w:rFonts w:ascii="Tahoma" w:eastAsia="Tahoma" w:hAnsi="Tahoma" w:cs="Tahoma"/>
          <w:spacing w:val="6"/>
        </w:rPr>
        <w:t xml:space="preserve"> 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0"/>
        </w:rPr>
        <w:t>bta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</w:rPr>
        <w:t>n</w:t>
      </w:r>
      <w:r w:rsidR="00770891">
        <w:rPr>
          <w:rFonts w:ascii="Tahoma" w:eastAsia="Tahoma" w:hAnsi="Tahoma" w:cs="Tahoma"/>
          <w:spacing w:val="1"/>
        </w:rPr>
        <w:t xml:space="preserve"> </w:t>
      </w:r>
      <w:r w:rsidR="00770891">
        <w:rPr>
          <w:rFonts w:ascii="Tahoma" w:eastAsia="Tahoma" w:hAnsi="Tahoma" w:cs="Tahoma"/>
          <w:spacing w:val="10"/>
        </w:rPr>
        <w:t>grad</w:t>
      </w:r>
      <w:r w:rsidR="00770891">
        <w:rPr>
          <w:rFonts w:ascii="Tahoma" w:eastAsia="Tahoma" w:hAnsi="Tahoma" w:cs="Tahoma"/>
          <w:spacing w:val="12"/>
        </w:rPr>
        <w:t>e</w:t>
      </w:r>
      <w:r w:rsidR="00770891">
        <w:rPr>
          <w:rFonts w:ascii="Tahoma" w:eastAsia="Tahoma" w:hAnsi="Tahoma" w:cs="Tahoma"/>
        </w:rPr>
        <w:t>:</w:t>
      </w:r>
      <w:r w:rsidR="00770891">
        <w:rPr>
          <w:rFonts w:ascii="Tahoma" w:eastAsia="Tahoma" w:hAnsi="Tahoma" w:cs="Tahoma"/>
          <w:spacing w:val="1"/>
        </w:rPr>
        <w:t xml:space="preserve"> </w:t>
      </w:r>
      <w:r w:rsidR="008138E7">
        <w:rPr>
          <w:rFonts w:ascii="Tahoma" w:eastAsia="Tahoma" w:hAnsi="Tahoma" w:cs="Tahoma"/>
          <w:spacing w:val="9"/>
        </w:rPr>
        <w:t>excellent</w:t>
      </w:r>
      <w:r w:rsidR="00770891">
        <w:rPr>
          <w:rFonts w:ascii="Tahoma" w:eastAsia="Tahoma" w:hAnsi="Tahoma" w:cs="Tahoma"/>
          <w:spacing w:val="6"/>
        </w:rPr>
        <w:t xml:space="preserve"> </w:t>
      </w:r>
      <w:r w:rsidR="00770891">
        <w:rPr>
          <w:rFonts w:ascii="Tahoma" w:eastAsia="Tahoma" w:hAnsi="Tahoma" w:cs="Tahoma"/>
          <w:spacing w:val="8"/>
        </w:rPr>
        <w:t>f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</w:rPr>
        <w:t>r</w:t>
      </w:r>
      <w:r w:rsidR="00770891">
        <w:rPr>
          <w:rFonts w:ascii="Tahoma" w:eastAsia="Tahoma" w:hAnsi="Tahoma" w:cs="Tahoma"/>
          <w:spacing w:val="5"/>
        </w:rPr>
        <w:t xml:space="preserve"> </w:t>
      </w:r>
      <w:r w:rsidR="00770891">
        <w:rPr>
          <w:rFonts w:ascii="Tahoma" w:eastAsia="Tahoma" w:hAnsi="Tahoma" w:cs="Tahoma"/>
          <w:spacing w:val="12"/>
        </w:rPr>
        <w:t>t</w:t>
      </w:r>
      <w:r w:rsidR="00770891">
        <w:rPr>
          <w:rFonts w:ascii="Tahoma" w:eastAsia="Tahoma" w:hAnsi="Tahoma" w:cs="Tahoma"/>
          <w:spacing w:val="9"/>
        </w:rPr>
        <w:t>h</w:t>
      </w:r>
      <w:r w:rsidR="00770891">
        <w:rPr>
          <w:rFonts w:ascii="Tahoma" w:eastAsia="Tahoma" w:hAnsi="Tahoma" w:cs="Tahoma"/>
        </w:rPr>
        <w:t>e</w:t>
      </w:r>
      <w:r w:rsidR="00770891">
        <w:rPr>
          <w:rFonts w:ascii="Tahoma" w:eastAsia="Tahoma" w:hAnsi="Tahoma" w:cs="Tahoma"/>
          <w:spacing w:val="6"/>
        </w:rPr>
        <w:t xml:space="preserve"> </w:t>
      </w:r>
      <w:r w:rsidR="00770891">
        <w:rPr>
          <w:rFonts w:ascii="Tahoma" w:eastAsia="Tahoma" w:hAnsi="Tahoma" w:cs="Tahoma"/>
          <w:spacing w:val="10"/>
        </w:rPr>
        <w:t>gra</w:t>
      </w:r>
      <w:r w:rsidR="00770891">
        <w:rPr>
          <w:rFonts w:ascii="Tahoma" w:eastAsia="Tahoma" w:hAnsi="Tahoma" w:cs="Tahoma"/>
          <w:spacing w:val="12"/>
        </w:rPr>
        <w:t>d</w:t>
      </w:r>
      <w:r w:rsidR="00770891">
        <w:rPr>
          <w:rFonts w:ascii="Tahoma" w:eastAsia="Tahoma" w:hAnsi="Tahoma" w:cs="Tahoma"/>
          <w:spacing w:val="9"/>
        </w:rPr>
        <w:t>u</w:t>
      </w:r>
      <w:r w:rsidR="00770891">
        <w:rPr>
          <w:rFonts w:ascii="Tahoma" w:eastAsia="Tahoma" w:hAnsi="Tahoma" w:cs="Tahoma"/>
          <w:spacing w:val="10"/>
        </w:rPr>
        <w:t>at</w:t>
      </w:r>
      <w:r w:rsidR="00770891">
        <w:rPr>
          <w:rFonts w:ascii="Tahoma" w:eastAsia="Tahoma" w:hAnsi="Tahoma" w:cs="Tahoma"/>
          <w:spacing w:val="9"/>
        </w:rPr>
        <w:t>i</w:t>
      </w:r>
      <w:r w:rsidR="00770891">
        <w:rPr>
          <w:rFonts w:ascii="Tahoma" w:eastAsia="Tahoma" w:hAnsi="Tahoma" w:cs="Tahoma"/>
          <w:spacing w:val="12"/>
        </w:rPr>
        <w:t>o</w:t>
      </w:r>
      <w:r w:rsidR="00770891">
        <w:rPr>
          <w:rFonts w:ascii="Tahoma" w:eastAsia="Tahoma" w:hAnsi="Tahoma" w:cs="Tahoma"/>
        </w:rPr>
        <w:t xml:space="preserve">n </w:t>
      </w:r>
      <w:r w:rsidR="00770891">
        <w:rPr>
          <w:rFonts w:ascii="Tahoma" w:eastAsia="Tahoma" w:hAnsi="Tahoma" w:cs="Tahoma"/>
          <w:spacing w:val="10"/>
        </w:rPr>
        <w:t>pr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1"/>
        </w:rPr>
        <w:t>j</w:t>
      </w:r>
      <w:r w:rsidR="00770891">
        <w:rPr>
          <w:rFonts w:ascii="Tahoma" w:eastAsia="Tahoma" w:hAnsi="Tahoma" w:cs="Tahoma"/>
          <w:spacing w:val="10"/>
        </w:rPr>
        <w:t>e</w:t>
      </w:r>
      <w:r w:rsidR="00770891">
        <w:rPr>
          <w:rFonts w:ascii="Tahoma" w:eastAsia="Tahoma" w:hAnsi="Tahoma" w:cs="Tahoma"/>
          <w:spacing w:val="9"/>
        </w:rPr>
        <w:t>c</w:t>
      </w:r>
      <w:r w:rsidR="00770891">
        <w:rPr>
          <w:rFonts w:ascii="Tahoma" w:eastAsia="Tahoma" w:hAnsi="Tahoma" w:cs="Tahoma"/>
        </w:rPr>
        <w:t>t</w:t>
      </w:r>
      <w:r w:rsidR="00770891">
        <w:rPr>
          <w:rFonts w:ascii="Tahoma" w:eastAsia="Tahoma" w:hAnsi="Tahoma" w:cs="Tahoma"/>
          <w:spacing w:val="15"/>
        </w:rPr>
        <w:t xml:space="preserve"> </w:t>
      </w:r>
      <w:r w:rsidR="00770891">
        <w:rPr>
          <w:rFonts w:ascii="Tahoma" w:eastAsia="Tahoma" w:hAnsi="Tahoma" w:cs="Tahoma"/>
          <w:spacing w:val="10"/>
        </w:rPr>
        <w:t>(m</w:t>
      </w:r>
      <w:r w:rsidR="00770891">
        <w:rPr>
          <w:rFonts w:ascii="Tahoma" w:eastAsia="Tahoma" w:hAnsi="Tahoma" w:cs="Tahoma"/>
        </w:rPr>
        <w:t>e</w:t>
      </w:r>
      <w:r w:rsidR="00770891">
        <w:rPr>
          <w:rFonts w:ascii="Tahoma" w:eastAsia="Tahoma" w:hAnsi="Tahoma" w:cs="Tahoma"/>
          <w:spacing w:val="2"/>
        </w:rPr>
        <w:t xml:space="preserve"> 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d</w:t>
      </w:r>
      <w:r w:rsidR="00770891">
        <w:rPr>
          <w:rFonts w:ascii="Tahoma" w:eastAsia="Tahoma" w:hAnsi="Tahoma" w:cs="Tahoma"/>
          <w:spacing w:val="9"/>
        </w:rPr>
        <w:t xml:space="preserve"> </w:t>
      </w:r>
      <w:r w:rsidR="00770891">
        <w:rPr>
          <w:rFonts w:ascii="Tahoma" w:eastAsia="Tahoma" w:hAnsi="Tahoma" w:cs="Tahoma"/>
          <w:spacing w:val="10"/>
        </w:rPr>
        <w:t>m</w:t>
      </w:r>
      <w:r w:rsidR="00770891">
        <w:rPr>
          <w:rFonts w:ascii="Tahoma" w:eastAsia="Tahoma" w:hAnsi="Tahoma" w:cs="Tahoma"/>
        </w:rPr>
        <w:t>y</w:t>
      </w:r>
      <w:r w:rsidR="00770891">
        <w:rPr>
          <w:rFonts w:ascii="Tahoma" w:eastAsia="Tahoma" w:hAnsi="Tahoma" w:cs="Tahoma"/>
          <w:spacing w:val="8"/>
        </w:rPr>
        <w:t xml:space="preserve"> </w:t>
      </w:r>
      <w:r w:rsidR="00DD7F2D">
        <w:rPr>
          <w:rFonts w:ascii="Tahoma" w:eastAsia="Tahoma" w:hAnsi="Tahoma" w:cs="Tahoma"/>
          <w:spacing w:val="11"/>
        </w:rPr>
        <w:t>c</w:t>
      </w:r>
      <w:r w:rsidR="00DD7F2D">
        <w:rPr>
          <w:rFonts w:ascii="Tahoma" w:eastAsia="Tahoma" w:hAnsi="Tahoma" w:cs="Tahoma"/>
          <w:spacing w:val="9"/>
        </w:rPr>
        <w:t>oll</w:t>
      </w:r>
      <w:r w:rsidR="00DD7F2D">
        <w:rPr>
          <w:rFonts w:ascii="Tahoma" w:eastAsia="Tahoma" w:hAnsi="Tahoma" w:cs="Tahoma"/>
          <w:spacing w:val="10"/>
        </w:rPr>
        <w:t>eag</w:t>
      </w:r>
      <w:r w:rsidR="00DD7F2D">
        <w:rPr>
          <w:rFonts w:ascii="Tahoma" w:eastAsia="Tahoma" w:hAnsi="Tahoma" w:cs="Tahoma"/>
        </w:rPr>
        <w:t>ue</w:t>
      </w:r>
      <w:r w:rsidR="00770891">
        <w:rPr>
          <w:rFonts w:ascii="Tahoma" w:eastAsia="Tahoma" w:hAnsi="Tahoma" w:cs="Tahoma"/>
          <w:spacing w:val="5"/>
        </w:rPr>
        <w:t xml:space="preserve"> </w:t>
      </w:r>
      <w:r w:rsidR="00770891">
        <w:rPr>
          <w:rFonts w:ascii="Tahoma" w:eastAsia="Tahoma" w:hAnsi="Tahoma" w:cs="Tahoma"/>
          <w:spacing w:val="10"/>
        </w:rPr>
        <w:t>wer</w:t>
      </w:r>
      <w:r w:rsidR="00770891">
        <w:rPr>
          <w:rFonts w:ascii="Tahoma" w:eastAsia="Tahoma" w:hAnsi="Tahoma" w:cs="Tahoma"/>
        </w:rPr>
        <w:t>e</w:t>
      </w:r>
      <w:r w:rsidR="00770891">
        <w:rPr>
          <w:rFonts w:ascii="Tahoma" w:eastAsia="Tahoma" w:hAnsi="Tahoma" w:cs="Tahoma"/>
          <w:spacing w:val="8"/>
        </w:rPr>
        <w:t xml:space="preserve"> </w:t>
      </w:r>
      <w:r w:rsidR="00770891">
        <w:rPr>
          <w:rFonts w:ascii="Tahoma" w:eastAsia="Tahoma" w:hAnsi="Tahoma" w:cs="Tahoma"/>
          <w:spacing w:val="10"/>
        </w:rPr>
        <w:t>ab</w:t>
      </w:r>
      <w:r w:rsidR="00770891">
        <w:rPr>
          <w:rFonts w:ascii="Tahoma" w:eastAsia="Tahoma" w:hAnsi="Tahoma" w:cs="Tahoma"/>
          <w:spacing w:val="9"/>
        </w:rPr>
        <w:t>l</w:t>
      </w:r>
      <w:r w:rsidR="00770891">
        <w:rPr>
          <w:rFonts w:ascii="Tahoma" w:eastAsia="Tahoma" w:hAnsi="Tahoma" w:cs="Tahoma"/>
        </w:rPr>
        <w:t>e</w:t>
      </w:r>
      <w:r w:rsidR="00770891">
        <w:rPr>
          <w:rFonts w:ascii="Tahoma" w:eastAsia="Tahoma" w:hAnsi="Tahoma" w:cs="Tahoma"/>
          <w:spacing w:val="6"/>
        </w:rPr>
        <w:t xml:space="preserve"> </w:t>
      </w:r>
      <w:r w:rsidR="00770891">
        <w:rPr>
          <w:rFonts w:ascii="Tahoma" w:eastAsia="Tahoma" w:hAnsi="Tahoma" w:cs="Tahoma"/>
          <w:spacing w:val="10"/>
        </w:rPr>
        <w:t>t</w:t>
      </w:r>
      <w:r w:rsidR="00770891">
        <w:rPr>
          <w:rFonts w:ascii="Tahoma" w:eastAsia="Tahoma" w:hAnsi="Tahoma" w:cs="Tahoma"/>
        </w:rPr>
        <w:t>o</w:t>
      </w:r>
      <w:r w:rsidR="00DD7F2D">
        <w:rPr>
          <w:rFonts w:ascii="Tahoma" w:eastAsia="Tahoma" w:hAnsi="Tahoma" w:cs="Tahoma"/>
          <w:spacing w:val="9"/>
        </w:rPr>
        <w:t xml:space="preserve"> discover </w:t>
      </w:r>
      <w:r w:rsidR="001D5CCC">
        <w:rPr>
          <w:rFonts w:ascii="Tahoma" w:eastAsia="Tahoma" w:hAnsi="Tahoma" w:cs="Tahoma"/>
          <w:spacing w:val="9"/>
        </w:rPr>
        <w:t>the most effective extract on the bacteria, yeast and fungi</w:t>
      </w:r>
      <w:r w:rsidR="00770891">
        <w:rPr>
          <w:rFonts w:ascii="Tahoma" w:eastAsia="Tahoma" w:hAnsi="Tahoma" w:cs="Tahoma"/>
          <w:spacing w:val="13"/>
        </w:rPr>
        <w:t>)</w:t>
      </w:r>
      <w:r w:rsidR="00770891">
        <w:rPr>
          <w:rFonts w:ascii="Tahoma" w:eastAsia="Tahoma" w:hAnsi="Tahoma" w:cs="Tahoma"/>
          <w:spacing w:val="9"/>
        </w:rPr>
        <w:t>.</w:t>
      </w:r>
      <w:r w:rsidR="001D5CCC" w:rsidRPr="001D5CCC">
        <w:t xml:space="preserve"> </w:t>
      </w:r>
      <w:r w:rsidR="008138E7">
        <w:rPr>
          <w:rFonts w:ascii="Tahoma" w:eastAsia="Tahoma" w:hAnsi="Tahoma" w:cs="Tahoma"/>
          <w:spacing w:val="9"/>
        </w:rPr>
        <w:t>I</w:t>
      </w:r>
      <w:r w:rsidR="001D5CCC" w:rsidRPr="001D5CCC">
        <w:rPr>
          <w:rFonts w:ascii="Tahoma" w:eastAsia="Tahoma" w:hAnsi="Tahoma" w:cs="Tahoma"/>
          <w:spacing w:val="9"/>
        </w:rPr>
        <w:t xml:space="preserve"> gained more experience while conducting two years Master’s research.</w:t>
      </w:r>
      <w:r w:rsidR="001D5CCC">
        <w:rPr>
          <w:rFonts w:ascii="Tahoma" w:eastAsia="Tahoma" w:hAnsi="Tahoma" w:cs="Tahoma"/>
          <w:spacing w:val="9"/>
        </w:rPr>
        <w:t xml:space="preserve"> </w:t>
      </w:r>
      <w:r w:rsidR="00770891">
        <w:rPr>
          <w:rFonts w:ascii="Tahoma" w:eastAsia="Tahoma" w:hAnsi="Tahoma" w:cs="Tahoma"/>
          <w:spacing w:val="10"/>
        </w:rPr>
        <w:t>I</w:t>
      </w:r>
      <w:r w:rsidR="00770891">
        <w:rPr>
          <w:rFonts w:ascii="Tahoma" w:eastAsia="Tahoma" w:hAnsi="Tahoma" w:cs="Tahoma"/>
          <w:spacing w:val="11"/>
        </w:rPr>
        <w:t>'</w:t>
      </w:r>
      <w:r w:rsidR="00770891">
        <w:rPr>
          <w:rFonts w:ascii="Tahoma" w:eastAsia="Tahoma" w:hAnsi="Tahoma" w:cs="Tahoma"/>
        </w:rPr>
        <w:t>m</w:t>
      </w:r>
      <w:r w:rsidR="00770891">
        <w:rPr>
          <w:rFonts w:ascii="Tahoma" w:eastAsia="Tahoma" w:hAnsi="Tahoma" w:cs="Tahoma"/>
          <w:spacing w:val="-3"/>
        </w:rPr>
        <w:t xml:space="preserve"> </w:t>
      </w:r>
      <w:r w:rsidR="001D5CCC">
        <w:rPr>
          <w:rFonts w:ascii="Tahoma" w:eastAsia="Tahoma" w:hAnsi="Tahoma" w:cs="Tahoma"/>
          <w:spacing w:val="11"/>
        </w:rPr>
        <w:t>m</w:t>
      </w:r>
      <w:r w:rsidR="001D5CCC">
        <w:rPr>
          <w:rFonts w:ascii="Tahoma" w:eastAsia="Tahoma" w:hAnsi="Tahoma" w:cs="Tahoma"/>
          <w:spacing w:val="10"/>
        </w:rPr>
        <w:t>o</w:t>
      </w:r>
      <w:r w:rsidR="001D5CCC">
        <w:rPr>
          <w:rFonts w:ascii="Tahoma" w:eastAsia="Tahoma" w:hAnsi="Tahoma" w:cs="Tahoma"/>
          <w:spacing w:val="9"/>
        </w:rPr>
        <w:t>t</w:t>
      </w:r>
      <w:r w:rsidR="001D5CCC">
        <w:rPr>
          <w:rFonts w:ascii="Tahoma" w:eastAsia="Tahoma" w:hAnsi="Tahoma" w:cs="Tahoma"/>
          <w:spacing w:val="12"/>
        </w:rPr>
        <w:t>i</w:t>
      </w:r>
      <w:r w:rsidR="001D5CCC">
        <w:rPr>
          <w:rFonts w:ascii="Tahoma" w:eastAsia="Tahoma" w:hAnsi="Tahoma" w:cs="Tahoma"/>
          <w:spacing w:val="9"/>
        </w:rPr>
        <w:t>va</w:t>
      </w:r>
      <w:r w:rsidR="001D5CCC">
        <w:rPr>
          <w:rFonts w:ascii="Tahoma" w:eastAsia="Tahoma" w:hAnsi="Tahoma" w:cs="Tahoma"/>
          <w:spacing w:val="10"/>
        </w:rPr>
        <w:t>t</w:t>
      </w:r>
      <w:r w:rsidR="001D5CCC">
        <w:rPr>
          <w:rFonts w:ascii="Tahoma" w:eastAsia="Tahoma" w:hAnsi="Tahoma" w:cs="Tahoma"/>
          <w:spacing w:val="12"/>
        </w:rPr>
        <w:t>e</w:t>
      </w:r>
      <w:r w:rsidR="001D5CCC">
        <w:rPr>
          <w:rFonts w:ascii="Tahoma" w:eastAsia="Tahoma" w:hAnsi="Tahoma" w:cs="Tahoma"/>
          <w:spacing w:val="10"/>
        </w:rPr>
        <w:t>d</w:t>
      </w:r>
      <w:r w:rsidR="00770891">
        <w:rPr>
          <w:rFonts w:ascii="Tahoma" w:eastAsia="Tahoma" w:hAnsi="Tahoma" w:cs="Tahoma"/>
        </w:rPr>
        <w:t xml:space="preserve"> </w:t>
      </w:r>
      <w:r w:rsidR="00770891">
        <w:rPr>
          <w:rFonts w:ascii="Tahoma" w:eastAsia="Tahoma" w:hAnsi="Tahoma" w:cs="Tahoma"/>
          <w:spacing w:val="10"/>
        </w:rPr>
        <w:t>per</w:t>
      </w:r>
      <w:r w:rsidR="00770891">
        <w:rPr>
          <w:rFonts w:ascii="Tahoma" w:eastAsia="Tahoma" w:hAnsi="Tahoma" w:cs="Tahoma"/>
          <w:spacing w:val="9"/>
        </w:rPr>
        <w:t>s</w:t>
      </w:r>
      <w:r w:rsidR="00770891">
        <w:rPr>
          <w:rFonts w:ascii="Tahoma" w:eastAsia="Tahoma" w:hAnsi="Tahoma" w:cs="Tahoma"/>
          <w:spacing w:val="12"/>
        </w:rPr>
        <w:t>o</w:t>
      </w:r>
      <w:r w:rsidR="00770891">
        <w:rPr>
          <w:rFonts w:ascii="Tahoma" w:eastAsia="Tahoma" w:hAnsi="Tahoma" w:cs="Tahoma"/>
        </w:rPr>
        <w:t>n</w:t>
      </w:r>
      <w:r w:rsidR="00770891">
        <w:rPr>
          <w:rFonts w:ascii="Tahoma" w:eastAsia="Tahoma" w:hAnsi="Tahoma" w:cs="Tahoma"/>
          <w:spacing w:val="33"/>
        </w:rPr>
        <w:t xml:space="preserve"> 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9"/>
        </w:rPr>
        <w:t>l</w:t>
      </w:r>
      <w:r w:rsidR="00770891">
        <w:rPr>
          <w:rFonts w:ascii="Tahoma" w:eastAsia="Tahoma" w:hAnsi="Tahoma" w:cs="Tahoma"/>
          <w:spacing w:val="10"/>
        </w:rPr>
        <w:t>w</w:t>
      </w:r>
      <w:r w:rsidR="00770891">
        <w:rPr>
          <w:rFonts w:ascii="Tahoma" w:eastAsia="Tahoma" w:hAnsi="Tahoma" w:cs="Tahoma"/>
          <w:spacing w:val="13"/>
        </w:rPr>
        <w:t>a</w:t>
      </w:r>
      <w:r w:rsidR="00770891">
        <w:rPr>
          <w:rFonts w:ascii="Tahoma" w:eastAsia="Tahoma" w:hAnsi="Tahoma" w:cs="Tahoma"/>
          <w:spacing w:val="9"/>
        </w:rPr>
        <w:t>y</w:t>
      </w:r>
      <w:r w:rsidR="00770891">
        <w:rPr>
          <w:rFonts w:ascii="Tahoma" w:eastAsia="Tahoma" w:hAnsi="Tahoma" w:cs="Tahoma"/>
        </w:rPr>
        <w:t>s</w:t>
      </w:r>
      <w:r w:rsidR="00770891">
        <w:rPr>
          <w:rFonts w:ascii="Tahoma" w:eastAsia="Tahoma" w:hAnsi="Tahoma" w:cs="Tahoma"/>
          <w:spacing w:val="34"/>
        </w:rPr>
        <w:t xml:space="preserve"> </w:t>
      </w:r>
      <w:r w:rsidR="00770891">
        <w:rPr>
          <w:rFonts w:ascii="Tahoma" w:eastAsia="Tahoma" w:hAnsi="Tahoma" w:cs="Tahoma"/>
          <w:spacing w:val="12"/>
        </w:rPr>
        <w:t>l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2"/>
        </w:rPr>
        <w:t>o</w:t>
      </w:r>
      <w:r w:rsidR="00770891">
        <w:rPr>
          <w:rFonts w:ascii="Tahoma" w:eastAsia="Tahoma" w:hAnsi="Tahoma" w:cs="Tahoma"/>
          <w:spacing w:val="9"/>
        </w:rPr>
        <w:t>k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g</w:t>
      </w:r>
      <w:r w:rsidR="00770891">
        <w:rPr>
          <w:rFonts w:ascii="Tahoma" w:eastAsia="Tahoma" w:hAnsi="Tahoma" w:cs="Tahoma"/>
          <w:spacing w:val="37"/>
        </w:rPr>
        <w:t xml:space="preserve"> </w:t>
      </w:r>
      <w:r w:rsidR="00770891">
        <w:rPr>
          <w:rFonts w:ascii="Tahoma" w:eastAsia="Tahoma" w:hAnsi="Tahoma" w:cs="Tahoma"/>
          <w:spacing w:val="11"/>
        </w:rPr>
        <w:t>f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0"/>
        </w:rPr>
        <w:t>rwar</w:t>
      </w:r>
      <w:r w:rsidR="00770891">
        <w:rPr>
          <w:rFonts w:ascii="Tahoma" w:eastAsia="Tahoma" w:hAnsi="Tahoma" w:cs="Tahoma"/>
        </w:rPr>
        <w:t>d</w:t>
      </w:r>
      <w:r w:rsidR="00770891">
        <w:rPr>
          <w:rFonts w:ascii="Tahoma" w:eastAsia="Tahoma" w:hAnsi="Tahoma" w:cs="Tahoma"/>
          <w:spacing w:val="34"/>
        </w:rPr>
        <w:t xml:space="preserve"> </w:t>
      </w:r>
      <w:r w:rsidR="00770891">
        <w:rPr>
          <w:rFonts w:ascii="Tahoma" w:eastAsia="Tahoma" w:hAnsi="Tahoma" w:cs="Tahoma"/>
          <w:spacing w:val="10"/>
        </w:rPr>
        <w:t>t</w:t>
      </w:r>
      <w:r w:rsidR="00770891">
        <w:rPr>
          <w:rFonts w:ascii="Tahoma" w:eastAsia="Tahoma" w:hAnsi="Tahoma" w:cs="Tahoma"/>
        </w:rPr>
        <w:t>o</w:t>
      </w:r>
      <w:r w:rsidR="00770891">
        <w:rPr>
          <w:rFonts w:ascii="Tahoma" w:eastAsia="Tahoma" w:hAnsi="Tahoma" w:cs="Tahoma"/>
          <w:spacing w:val="49"/>
        </w:rPr>
        <w:t xml:space="preserve"> </w:t>
      </w:r>
      <w:r w:rsidR="00770891">
        <w:rPr>
          <w:rFonts w:ascii="Tahoma" w:eastAsia="Tahoma" w:hAnsi="Tahoma" w:cs="Tahoma"/>
          <w:spacing w:val="10"/>
        </w:rPr>
        <w:t>e</w:t>
      </w:r>
      <w:r w:rsidR="00770891">
        <w:rPr>
          <w:rFonts w:ascii="Tahoma" w:eastAsia="Tahoma" w:hAnsi="Tahoma" w:cs="Tahoma"/>
          <w:spacing w:val="11"/>
        </w:rPr>
        <w:t>n</w:t>
      </w:r>
      <w:r w:rsidR="00770891">
        <w:rPr>
          <w:rFonts w:ascii="Tahoma" w:eastAsia="Tahoma" w:hAnsi="Tahoma" w:cs="Tahoma"/>
          <w:spacing w:val="9"/>
        </w:rPr>
        <w:t>h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11"/>
        </w:rPr>
        <w:t>n</w:t>
      </w:r>
      <w:r w:rsidR="00770891">
        <w:rPr>
          <w:rFonts w:ascii="Tahoma" w:eastAsia="Tahoma" w:hAnsi="Tahoma" w:cs="Tahoma"/>
          <w:spacing w:val="9"/>
        </w:rPr>
        <w:t>c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g</w:t>
      </w:r>
      <w:r w:rsidR="00770891">
        <w:rPr>
          <w:rFonts w:ascii="Tahoma" w:eastAsia="Tahoma" w:hAnsi="Tahoma" w:cs="Tahoma"/>
          <w:spacing w:val="31"/>
        </w:rPr>
        <w:t xml:space="preserve"> </w:t>
      </w:r>
      <w:r w:rsidR="00770891">
        <w:rPr>
          <w:rFonts w:ascii="Tahoma" w:eastAsia="Tahoma" w:hAnsi="Tahoma" w:cs="Tahoma"/>
          <w:spacing w:val="13"/>
        </w:rPr>
        <w:t>m</w:t>
      </w:r>
      <w:r w:rsidR="00770891">
        <w:rPr>
          <w:rFonts w:ascii="Tahoma" w:eastAsia="Tahoma" w:hAnsi="Tahoma" w:cs="Tahoma"/>
        </w:rPr>
        <w:t>y</w:t>
      </w:r>
      <w:r w:rsidR="00770891">
        <w:rPr>
          <w:rFonts w:ascii="Tahoma" w:eastAsia="Tahoma" w:hAnsi="Tahoma" w:cs="Tahoma"/>
          <w:spacing w:val="40"/>
        </w:rPr>
        <w:t xml:space="preserve"> </w:t>
      </w:r>
      <w:r w:rsidR="00770891">
        <w:rPr>
          <w:rFonts w:ascii="Tahoma" w:eastAsia="Tahoma" w:hAnsi="Tahoma" w:cs="Tahoma"/>
          <w:spacing w:val="9"/>
        </w:rPr>
        <w:t>k</w:t>
      </w:r>
      <w:r w:rsidR="00770891">
        <w:rPr>
          <w:rFonts w:ascii="Tahoma" w:eastAsia="Tahoma" w:hAnsi="Tahoma" w:cs="Tahoma"/>
          <w:spacing w:val="11"/>
        </w:rPr>
        <w:t>n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0"/>
        </w:rPr>
        <w:t>w</w:t>
      </w:r>
      <w:r w:rsidR="00770891">
        <w:rPr>
          <w:rFonts w:ascii="Tahoma" w:eastAsia="Tahoma" w:hAnsi="Tahoma" w:cs="Tahoma"/>
          <w:spacing w:val="9"/>
        </w:rPr>
        <w:t>l</w:t>
      </w:r>
      <w:r w:rsidR="00770891">
        <w:rPr>
          <w:rFonts w:ascii="Tahoma" w:eastAsia="Tahoma" w:hAnsi="Tahoma" w:cs="Tahoma"/>
          <w:spacing w:val="10"/>
        </w:rPr>
        <w:t>ed</w:t>
      </w:r>
      <w:r w:rsidR="00770891">
        <w:rPr>
          <w:rFonts w:ascii="Tahoma" w:eastAsia="Tahoma" w:hAnsi="Tahoma" w:cs="Tahoma"/>
          <w:spacing w:val="12"/>
        </w:rPr>
        <w:t>g</w:t>
      </w:r>
      <w:r w:rsidR="00770891">
        <w:rPr>
          <w:rFonts w:ascii="Tahoma" w:eastAsia="Tahoma" w:hAnsi="Tahoma" w:cs="Tahoma"/>
        </w:rPr>
        <w:t>e</w:t>
      </w:r>
      <w:r w:rsidR="00770891">
        <w:rPr>
          <w:rFonts w:ascii="Tahoma" w:eastAsia="Tahoma" w:hAnsi="Tahoma" w:cs="Tahoma"/>
          <w:spacing w:val="32"/>
        </w:rPr>
        <w:t xml:space="preserve"> 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d</w:t>
      </w:r>
      <w:r w:rsidR="00770891">
        <w:rPr>
          <w:rFonts w:ascii="Tahoma" w:eastAsia="Tahoma" w:hAnsi="Tahoma" w:cs="Tahoma"/>
          <w:spacing w:val="40"/>
        </w:rPr>
        <w:t xml:space="preserve"> </w:t>
      </w:r>
      <w:r w:rsidR="00770891">
        <w:rPr>
          <w:rFonts w:ascii="Tahoma" w:eastAsia="Tahoma" w:hAnsi="Tahoma" w:cs="Tahoma"/>
          <w:spacing w:val="10"/>
        </w:rPr>
        <w:t>pra</w:t>
      </w:r>
      <w:r w:rsidR="00770891">
        <w:rPr>
          <w:rFonts w:ascii="Tahoma" w:eastAsia="Tahoma" w:hAnsi="Tahoma" w:cs="Tahoma"/>
          <w:spacing w:val="9"/>
        </w:rPr>
        <w:t>c</w:t>
      </w:r>
      <w:r w:rsidR="00770891">
        <w:rPr>
          <w:rFonts w:ascii="Tahoma" w:eastAsia="Tahoma" w:hAnsi="Tahoma" w:cs="Tahoma"/>
          <w:spacing w:val="12"/>
        </w:rPr>
        <w:t>t</w:t>
      </w:r>
      <w:r w:rsidR="00770891">
        <w:rPr>
          <w:rFonts w:ascii="Tahoma" w:eastAsia="Tahoma" w:hAnsi="Tahoma" w:cs="Tahoma"/>
          <w:spacing w:val="9"/>
        </w:rPr>
        <w:t>ic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 xml:space="preserve">g </w:t>
      </w:r>
      <w:r w:rsidR="00770891">
        <w:rPr>
          <w:rFonts w:ascii="Tahoma" w:eastAsia="Tahoma" w:hAnsi="Tahoma" w:cs="Tahoma"/>
          <w:spacing w:val="10"/>
        </w:rPr>
        <w:t>m</w:t>
      </w:r>
      <w:r w:rsidR="00770891">
        <w:rPr>
          <w:rFonts w:ascii="Tahoma" w:eastAsia="Tahoma" w:hAnsi="Tahoma" w:cs="Tahoma"/>
        </w:rPr>
        <w:t>y</w:t>
      </w:r>
      <w:r w:rsidR="00770891">
        <w:rPr>
          <w:rFonts w:ascii="Tahoma" w:eastAsia="Tahoma" w:hAnsi="Tahoma" w:cs="Tahoma"/>
          <w:spacing w:val="19"/>
        </w:rPr>
        <w:t xml:space="preserve"> </w:t>
      </w:r>
      <w:r w:rsidR="001D5CCC">
        <w:rPr>
          <w:rFonts w:ascii="Tahoma" w:eastAsia="Tahoma" w:hAnsi="Tahoma" w:cs="Tahoma"/>
          <w:spacing w:val="12"/>
        </w:rPr>
        <w:t>s</w:t>
      </w:r>
      <w:r w:rsidR="001D5CCC">
        <w:rPr>
          <w:rFonts w:ascii="Tahoma" w:eastAsia="Tahoma" w:hAnsi="Tahoma" w:cs="Tahoma"/>
          <w:spacing w:val="9"/>
        </w:rPr>
        <w:t>kil</w:t>
      </w:r>
      <w:r w:rsidR="001D5CCC">
        <w:rPr>
          <w:rFonts w:ascii="Tahoma" w:eastAsia="Tahoma" w:hAnsi="Tahoma" w:cs="Tahoma"/>
          <w:spacing w:val="12"/>
        </w:rPr>
        <w:t>l</w:t>
      </w:r>
      <w:r w:rsidR="001D5CCC">
        <w:rPr>
          <w:rFonts w:ascii="Tahoma" w:eastAsia="Tahoma" w:hAnsi="Tahoma" w:cs="Tahoma"/>
          <w:spacing w:val="9"/>
        </w:rPr>
        <w:t>s</w:t>
      </w:r>
      <w:r w:rsidR="00770891">
        <w:rPr>
          <w:rFonts w:ascii="Tahoma" w:eastAsia="Tahoma" w:hAnsi="Tahoma" w:cs="Tahoma"/>
          <w:spacing w:val="5"/>
        </w:rPr>
        <w:t xml:space="preserve"> </w:t>
      </w:r>
      <w:r w:rsidR="00770891">
        <w:rPr>
          <w:rFonts w:ascii="Tahoma" w:eastAsia="Tahoma" w:hAnsi="Tahoma" w:cs="Tahoma"/>
          <w:spacing w:val="13"/>
        </w:rPr>
        <w:t>a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d</w:t>
      </w:r>
      <w:r w:rsidR="00770891">
        <w:rPr>
          <w:rFonts w:ascii="Tahoma" w:eastAsia="Tahoma" w:hAnsi="Tahoma" w:cs="Tahoma"/>
          <w:spacing w:val="4"/>
        </w:rPr>
        <w:t xml:space="preserve"> </w:t>
      </w:r>
      <w:r w:rsidR="00770891">
        <w:rPr>
          <w:rFonts w:ascii="Tahoma" w:eastAsia="Tahoma" w:hAnsi="Tahoma" w:cs="Tahoma"/>
          <w:spacing w:val="10"/>
        </w:rPr>
        <w:t>I</w:t>
      </w:r>
      <w:r w:rsidR="00770891">
        <w:rPr>
          <w:rFonts w:ascii="Tahoma" w:eastAsia="Tahoma" w:hAnsi="Tahoma" w:cs="Tahoma"/>
          <w:spacing w:val="11"/>
        </w:rPr>
        <w:t>’</w:t>
      </w:r>
      <w:r w:rsidR="00770891">
        <w:rPr>
          <w:rFonts w:ascii="Tahoma" w:eastAsia="Tahoma" w:hAnsi="Tahoma" w:cs="Tahoma"/>
        </w:rPr>
        <w:t>m</w:t>
      </w:r>
      <w:r w:rsidR="00770891">
        <w:rPr>
          <w:rFonts w:ascii="Tahoma" w:eastAsia="Tahoma" w:hAnsi="Tahoma" w:cs="Tahoma"/>
          <w:spacing w:val="8"/>
        </w:rPr>
        <w:t xml:space="preserve"> </w:t>
      </w:r>
      <w:r w:rsidR="00770891">
        <w:rPr>
          <w:rFonts w:ascii="Tahoma" w:eastAsia="Tahoma" w:hAnsi="Tahoma" w:cs="Tahoma"/>
          <w:spacing w:val="10"/>
        </w:rPr>
        <w:t>w</w:t>
      </w:r>
      <w:r w:rsidR="00770891">
        <w:rPr>
          <w:rFonts w:ascii="Tahoma" w:eastAsia="Tahoma" w:hAnsi="Tahoma" w:cs="Tahoma"/>
          <w:spacing w:val="9"/>
        </w:rPr>
        <w:t>il</w:t>
      </w:r>
      <w:r w:rsidR="00770891">
        <w:rPr>
          <w:rFonts w:ascii="Tahoma" w:eastAsia="Tahoma" w:hAnsi="Tahoma" w:cs="Tahoma"/>
          <w:spacing w:val="12"/>
        </w:rPr>
        <w:t>l</w:t>
      </w:r>
      <w:r w:rsidR="00770891">
        <w:rPr>
          <w:rFonts w:ascii="Tahoma" w:eastAsia="Tahoma" w:hAnsi="Tahoma" w:cs="Tahoma"/>
          <w:spacing w:val="9"/>
        </w:rPr>
        <w:t>in</w:t>
      </w:r>
      <w:r w:rsidR="00770891">
        <w:rPr>
          <w:rFonts w:ascii="Tahoma" w:eastAsia="Tahoma" w:hAnsi="Tahoma" w:cs="Tahoma"/>
        </w:rPr>
        <w:t>g</w:t>
      </w:r>
      <w:r w:rsidR="00770891">
        <w:rPr>
          <w:rFonts w:ascii="Tahoma" w:eastAsia="Tahoma" w:hAnsi="Tahoma" w:cs="Tahoma"/>
          <w:spacing w:val="6"/>
        </w:rPr>
        <w:t xml:space="preserve"> </w:t>
      </w:r>
      <w:r w:rsidR="00770891">
        <w:rPr>
          <w:rFonts w:ascii="Tahoma" w:eastAsia="Tahoma" w:hAnsi="Tahoma" w:cs="Tahoma"/>
          <w:spacing w:val="10"/>
        </w:rPr>
        <w:t>t</w:t>
      </w:r>
      <w:r w:rsidR="00770891">
        <w:rPr>
          <w:rFonts w:ascii="Tahoma" w:eastAsia="Tahoma" w:hAnsi="Tahoma" w:cs="Tahoma"/>
        </w:rPr>
        <w:t>o</w:t>
      </w:r>
      <w:r w:rsidR="00770891">
        <w:rPr>
          <w:rFonts w:ascii="Tahoma" w:eastAsia="Tahoma" w:hAnsi="Tahoma" w:cs="Tahoma"/>
          <w:spacing w:val="7"/>
        </w:rPr>
        <w:t xml:space="preserve"> </w:t>
      </w:r>
      <w:r w:rsidR="00770891">
        <w:rPr>
          <w:rFonts w:ascii="Tahoma" w:eastAsia="Tahoma" w:hAnsi="Tahoma" w:cs="Tahoma"/>
          <w:spacing w:val="10"/>
        </w:rPr>
        <w:t>d</w:t>
      </w:r>
      <w:r w:rsidR="00770891">
        <w:rPr>
          <w:rFonts w:ascii="Tahoma" w:eastAsia="Tahoma" w:hAnsi="Tahoma" w:cs="Tahoma"/>
        </w:rPr>
        <w:t>o</w:t>
      </w:r>
      <w:r w:rsidR="00770891">
        <w:rPr>
          <w:rFonts w:ascii="Tahoma" w:eastAsia="Tahoma" w:hAnsi="Tahoma" w:cs="Tahoma"/>
          <w:spacing w:val="7"/>
        </w:rPr>
        <w:t xml:space="preserve"> </w:t>
      </w:r>
      <w:r w:rsidR="00770891">
        <w:rPr>
          <w:rFonts w:ascii="Tahoma" w:eastAsia="Tahoma" w:hAnsi="Tahoma" w:cs="Tahoma"/>
          <w:spacing w:val="10"/>
        </w:rPr>
        <w:t>m</w:t>
      </w:r>
      <w:r w:rsidR="00770891">
        <w:rPr>
          <w:rFonts w:ascii="Tahoma" w:eastAsia="Tahoma" w:hAnsi="Tahoma" w:cs="Tahoma"/>
        </w:rPr>
        <w:t>y</w:t>
      </w:r>
      <w:r w:rsidR="00770891">
        <w:rPr>
          <w:rFonts w:ascii="Tahoma" w:eastAsia="Tahoma" w:hAnsi="Tahoma" w:cs="Tahoma"/>
          <w:spacing w:val="6"/>
        </w:rPr>
        <w:t xml:space="preserve"> </w:t>
      </w:r>
      <w:r w:rsidR="00770891">
        <w:rPr>
          <w:rFonts w:ascii="Tahoma" w:eastAsia="Tahoma" w:hAnsi="Tahoma" w:cs="Tahoma"/>
          <w:spacing w:val="12"/>
        </w:rPr>
        <w:t>b</w:t>
      </w:r>
      <w:r w:rsidR="00770891">
        <w:rPr>
          <w:rFonts w:ascii="Tahoma" w:eastAsia="Tahoma" w:hAnsi="Tahoma" w:cs="Tahoma"/>
          <w:spacing w:val="10"/>
        </w:rPr>
        <w:t>e</w:t>
      </w:r>
      <w:r w:rsidR="00770891">
        <w:rPr>
          <w:rFonts w:ascii="Tahoma" w:eastAsia="Tahoma" w:hAnsi="Tahoma" w:cs="Tahoma"/>
          <w:spacing w:val="9"/>
        </w:rPr>
        <w:t>s</w:t>
      </w:r>
      <w:r w:rsidR="00770891">
        <w:rPr>
          <w:rFonts w:ascii="Tahoma" w:eastAsia="Tahoma" w:hAnsi="Tahoma" w:cs="Tahoma"/>
        </w:rPr>
        <w:t>t</w:t>
      </w:r>
      <w:r w:rsidR="00770891">
        <w:rPr>
          <w:rFonts w:ascii="Tahoma" w:eastAsia="Tahoma" w:hAnsi="Tahoma" w:cs="Tahoma"/>
          <w:spacing w:val="4"/>
        </w:rPr>
        <w:t xml:space="preserve"> </w:t>
      </w:r>
      <w:r w:rsidR="00770891">
        <w:rPr>
          <w:rFonts w:ascii="Tahoma" w:eastAsia="Tahoma" w:hAnsi="Tahoma" w:cs="Tahoma"/>
          <w:spacing w:val="10"/>
        </w:rPr>
        <w:t>t</w:t>
      </w:r>
      <w:r w:rsidR="00770891">
        <w:rPr>
          <w:rFonts w:ascii="Tahoma" w:eastAsia="Tahoma" w:hAnsi="Tahoma" w:cs="Tahoma"/>
        </w:rPr>
        <w:t>o</w:t>
      </w:r>
      <w:r w:rsidR="00770891">
        <w:rPr>
          <w:rFonts w:ascii="Tahoma" w:eastAsia="Tahoma" w:hAnsi="Tahoma" w:cs="Tahoma"/>
          <w:spacing w:val="7"/>
        </w:rPr>
        <w:t xml:space="preserve"> </w:t>
      </w:r>
      <w:r w:rsidR="00770891">
        <w:rPr>
          <w:rFonts w:ascii="Tahoma" w:eastAsia="Tahoma" w:hAnsi="Tahoma" w:cs="Tahoma"/>
          <w:spacing w:val="9"/>
        </w:rPr>
        <w:t>k</w:t>
      </w:r>
      <w:r w:rsidR="00770891">
        <w:rPr>
          <w:rFonts w:ascii="Tahoma" w:eastAsia="Tahoma" w:hAnsi="Tahoma" w:cs="Tahoma"/>
          <w:spacing w:val="10"/>
        </w:rPr>
        <w:t>e</w:t>
      </w:r>
      <w:r w:rsidR="00770891">
        <w:rPr>
          <w:rFonts w:ascii="Tahoma" w:eastAsia="Tahoma" w:hAnsi="Tahoma" w:cs="Tahoma"/>
          <w:spacing w:val="13"/>
        </w:rPr>
        <w:t>e</w:t>
      </w:r>
      <w:r w:rsidR="00770891">
        <w:rPr>
          <w:rFonts w:ascii="Tahoma" w:eastAsia="Tahoma" w:hAnsi="Tahoma" w:cs="Tahoma"/>
        </w:rPr>
        <w:t>p</w:t>
      </w:r>
      <w:r w:rsidR="00770891">
        <w:rPr>
          <w:rFonts w:ascii="Tahoma" w:eastAsia="Tahoma" w:hAnsi="Tahoma" w:cs="Tahoma"/>
          <w:spacing w:val="3"/>
        </w:rPr>
        <w:t xml:space="preserve"> </w:t>
      </w:r>
      <w:r w:rsidR="00770891">
        <w:rPr>
          <w:rFonts w:ascii="Tahoma" w:eastAsia="Tahoma" w:hAnsi="Tahoma" w:cs="Tahoma"/>
          <w:spacing w:val="10"/>
        </w:rPr>
        <w:t>m</w:t>
      </w:r>
      <w:r w:rsidR="00770891">
        <w:rPr>
          <w:rFonts w:ascii="Tahoma" w:eastAsia="Tahoma" w:hAnsi="Tahoma" w:cs="Tahoma"/>
          <w:spacing w:val="12"/>
        </w:rPr>
        <w:t>o</w:t>
      </w:r>
      <w:r w:rsidR="00770891">
        <w:rPr>
          <w:rFonts w:ascii="Tahoma" w:eastAsia="Tahoma" w:hAnsi="Tahoma" w:cs="Tahoma"/>
          <w:spacing w:val="9"/>
        </w:rPr>
        <w:t>v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g</w:t>
      </w:r>
      <w:r w:rsidR="00770891">
        <w:rPr>
          <w:rFonts w:ascii="Tahoma" w:eastAsia="Tahoma" w:hAnsi="Tahoma" w:cs="Tahoma"/>
          <w:spacing w:val="4"/>
        </w:rPr>
        <w:t xml:space="preserve"> </w:t>
      </w:r>
      <w:r w:rsidR="00770891">
        <w:rPr>
          <w:rFonts w:ascii="Tahoma" w:eastAsia="Tahoma" w:hAnsi="Tahoma" w:cs="Tahoma"/>
          <w:spacing w:val="11"/>
        </w:rPr>
        <w:t>f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0"/>
        </w:rPr>
        <w:t>rw</w:t>
      </w:r>
      <w:r w:rsidR="00770891">
        <w:rPr>
          <w:rFonts w:ascii="Tahoma" w:eastAsia="Tahoma" w:hAnsi="Tahoma" w:cs="Tahoma"/>
          <w:spacing w:val="13"/>
        </w:rPr>
        <w:t>a</w:t>
      </w:r>
      <w:r w:rsidR="00770891">
        <w:rPr>
          <w:rFonts w:ascii="Tahoma" w:eastAsia="Tahoma" w:hAnsi="Tahoma" w:cs="Tahoma"/>
          <w:spacing w:val="10"/>
        </w:rPr>
        <w:t>r</w:t>
      </w:r>
      <w:r w:rsidR="00770891">
        <w:rPr>
          <w:rFonts w:ascii="Tahoma" w:eastAsia="Tahoma" w:hAnsi="Tahoma" w:cs="Tahoma"/>
        </w:rPr>
        <w:t xml:space="preserve">d 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d</w:t>
      </w:r>
      <w:r w:rsidR="00770891">
        <w:rPr>
          <w:rFonts w:ascii="Tahoma" w:eastAsia="Tahoma" w:hAnsi="Tahoma" w:cs="Tahoma"/>
          <w:spacing w:val="16"/>
        </w:rPr>
        <w:t xml:space="preserve"> </w:t>
      </w:r>
      <w:r w:rsidR="00770891">
        <w:rPr>
          <w:rFonts w:ascii="Tahoma" w:eastAsia="Tahoma" w:hAnsi="Tahoma" w:cs="Tahoma"/>
          <w:spacing w:val="10"/>
        </w:rPr>
        <w:t>em</w:t>
      </w:r>
      <w:r w:rsidR="00770891">
        <w:rPr>
          <w:rFonts w:ascii="Tahoma" w:eastAsia="Tahoma" w:hAnsi="Tahoma" w:cs="Tahoma"/>
          <w:spacing w:val="12"/>
        </w:rPr>
        <w:t>p</w:t>
      </w:r>
      <w:r w:rsidR="00770891">
        <w:rPr>
          <w:rFonts w:ascii="Tahoma" w:eastAsia="Tahoma" w:hAnsi="Tahoma" w:cs="Tahoma"/>
          <w:spacing w:val="9"/>
        </w:rPr>
        <w:t>l</w:t>
      </w:r>
      <w:r w:rsidR="00770891">
        <w:rPr>
          <w:rFonts w:ascii="Tahoma" w:eastAsia="Tahoma" w:hAnsi="Tahoma" w:cs="Tahoma"/>
          <w:spacing w:val="12"/>
        </w:rPr>
        <w:t>o</w:t>
      </w:r>
      <w:r w:rsidR="00770891">
        <w:rPr>
          <w:rFonts w:ascii="Tahoma" w:eastAsia="Tahoma" w:hAnsi="Tahoma" w:cs="Tahoma"/>
        </w:rPr>
        <w:t>y</w:t>
      </w:r>
      <w:r w:rsidR="00770891">
        <w:rPr>
          <w:rFonts w:ascii="Tahoma" w:eastAsia="Tahoma" w:hAnsi="Tahoma" w:cs="Tahoma"/>
          <w:spacing w:val="15"/>
        </w:rPr>
        <w:t xml:space="preserve"> </w:t>
      </w:r>
      <w:r w:rsidR="00770891">
        <w:rPr>
          <w:rFonts w:ascii="Tahoma" w:eastAsia="Tahoma" w:hAnsi="Tahoma" w:cs="Tahoma"/>
          <w:spacing w:val="12"/>
        </w:rPr>
        <w:t>e</w:t>
      </w:r>
      <w:r w:rsidR="00770891">
        <w:rPr>
          <w:rFonts w:ascii="Tahoma" w:eastAsia="Tahoma" w:hAnsi="Tahoma" w:cs="Tahoma"/>
          <w:spacing w:val="9"/>
        </w:rPr>
        <w:t>v</w:t>
      </w:r>
      <w:r w:rsidR="00770891">
        <w:rPr>
          <w:rFonts w:ascii="Tahoma" w:eastAsia="Tahoma" w:hAnsi="Tahoma" w:cs="Tahoma"/>
          <w:spacing w:val="10"/>
        </w:rPr>
        <w:t>e</w:t>
      </w:r>
      <w:r w:rsidR="00770891">
        <w:rPr>
          <w:rFonts w:ascii="Tahoma" w:eastAsia="Tahoma" w:hAnsi="Tahoma" w:cs="Tahoma"/>
          <w:spacing w:val="12"/>
        </w:rPr>
        <w:t>r</w:t>
      </w:r>
      <w:r w:rsidR="00770891">
        <w:rPr>
          <w:rFonts w:ascii="Tahoma" w:eastAsia="Tahoma" w:hAnsi="Tahoma" w:cs="Tahoma"/>
          <w:spacing w:val="9"/>
        </w:rPr>
        <w:t>y</w:t>
      </w:r>
      <w:r w:rsidR="00770891">
        <w:rPr>
          <w:rFonts w:ascii="Tahoma" w:eastAsia="Tahoma" w:hAnsi="Tahoma" w:cs="Tahoma"/>
          <w:spacing w:val="10"/>
        </w:rPr>
        <w:t>t</w:t>
      </w:r>
      <w:r w:rsidR="00770891">
        <w:rPr>
          <w:rFonts w:ascii="Tahoma" w:eastAsia="Tahoma" w:hAnsi="Tahoma" w:cs="Tahoma"/>
          <w:spacing w:val="9"/>
        </w:rPr>
        <w:t>h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  <w:spacing w:val="9"/>
        </w:rPr>
        <w:t>n</w:t>
      </w:r>
      <w:r w:rsidR="00770891">
        <w:rPr>
          <w:rFonts w:ascii="Tahoma" w:eastAsia="Tahoma" w:hAnsi="Tahoma" w:cs="Tahoma"/>
        </w:rPr>
        <w:t>g</w:t>
      </w:r>
      <w:r w:rsidR="00770891">
        <w:rPr>
          <w:rFonts w:ascii="Tahoma" w:eastAsia="Tahoma" w:hAnsi="Tahoma" w:cs="Tahoma"/>
          <w:spacing w:val="12"/>
        </w:rPr>
        <w:t xml:space="preserve"> </w:t>
      </w:r>
      <w:r w:rsidR="00770891">
        <w:rPr>
          <w:rFonts w:ascii="Tahoma" w:eastAsia="Tahoma" w:hAnsi="Tahoma" w:cs="Tahoma"/>
        </w:rPr>
        <w:t>I</w:t>
      </w:r>
      <w:r w:rsidR="00770891">
        <w:rPr>
          <w:rFonts w:ascii="Tahoma" w:eastAsia="Tahoma" w:hAnsi="Tahoma" w:cs="Tahoma"/>
          <w:spacing w:val="20"/>
        </w:rPr>
        <w:t xml:space="preserve"> </w:t>
      </w:r>
      <w:r w:rsidR="00770891">
        <w:rPr>
          <w:rFonts w:ascii="Tahoma" w:eastAsia="Tahoma" w:hAnsi="Tahoma" w:cs="Tahoma"/>
          <w:spacing w:val="9"/>
        </w:rPr>
        <w:t>h</w:t>
      </w:r>
      <w:r w:rsidR="00770891">
        <w:rPr>
          <w:rFonts w:ascii="Tahoma" w:eastAsia="Tahoma" w:hAnsi="Tahoma" w:cs="Tahoma"/>
          <w:spacing w:val="10"/>
        </w:rPr>
        <w:t>a</w:t>
      </w:r>
      <w:r w:rsidR="00770891">
        <w:rPr>
          <w:rFonts w:ascii="Tahoma" w:eastAsia="Tahoma" w:hAnsi="Tahoma" w:cs="Tahoma"/>
          <w:spacing w:val="9"/>
        </w:rPr>
        <w:t>v</w:t>
      </w:r>
      <w:r w:rsidR="00770891">
        <w:rPr>
          <w:rFonts w:ascii="Tahoma" w:eastAsia="Tahoma" w:hAnsi="Tahoma" w:cs="Tahoma"/>
        </w:rPr>
        <w:t>e</w:t>
      </w:r>
      <w:r w:rsidR="00770891">
        <w:rPr>
          <w:rFonts w:ascii="Tahoma" w:eastAsia="Tahoma" w:hAnsi="Tahoma" w:cs="Tahoma"/>
          <w:spacing w:val="18"/>
        </w:rPr>
        <w:t xml:space="preserve"> </w:t>
      </w:r>
      <w:r w:rsidR="00770891">
        <w:rPr>
          <w:rFonts w:ascii="Tahoma" w:eastAsia="Tahoma" w:hAnsi="Tahoma" w:cs="Tahoma"/>
          <w:spacing w:val="12"/>
        </w:rPr>
        <w:t>i</w:t>
      </w:r>
      <w:r w:rsidR="00770891">
        <w:rPr>
          <w:rFonts w:ascii="Tahoma" w:eastAsia="Tahoma" w:hAnsi="Tahoma" w:cs="Tahoma"/>
        </w:rPr>
        <w:t>n</w:t>
      </w:r>
      <w:r w:rsidR="00770891">
        <w:rPr>
          <w:rFonts w:ascii="Tahoma" w:eastAsia="Tahoma" w:hAnsi="Tahoma" w:cs="Tahoma"/>
          <w:spacing w:val="16"/>
        </w:rPr>
        <w:t xml:space="preserve"> </w:t>
      </w:r>
      <w:r w:rsidR="00770891">
        <w:rPr>
          <w:rFonts w:ascii="Tahoma" w:eastAsia="Tahoma" w:hAnsi="Tahoma" w:cs="Tahoma"/>
          <w:spacing w:val="13"/>
        </w:rPr>
        <w:t>m</w:t>
      </w:r>
      <w:r w:rsidR="00770891">
        <w:rPr>
          <w:rFonts w:ascii="Tahoma" w:eastAsia="Tahoma" w:hAnsi="Tahoma" w:cs="Tahoma"/>
        </w:rPr>
        <w:t>y</w:t>
      </w:r>
      <w:r w:rsidR="00770891">
        <w:rPr>
          <w:rFonts w:ascii="Tahoma" w:eastAsia="Tahoma" w:hAnsi="Tahoma" w:cs="Tahoma"/>
          <w:spacing w:val="15"/>
        </w:rPr>
        <w:t xml:space="preserve"> </w:t>
      </w:r>
      <w:r w:rsidR="00770891">
        <w:rPr>
          <w:rFonts w:ascii="Tahoma" w:eastAsia="Tahoma" w:hAnsi="Tahoma" w:cs="Tahoma"/>
          <w:spacing w:val="10"/>
        </w:rPr>
        <w:t>w</w:t>
      </w:r>
      <w:r w:rsidR="00770891">
        <w:rPr>
          <w:rFonts w:ascii="Tahoma" w:eastAsia="Tahoma" w:hAnsi="Tahoma" w:cs="Tahoma"/>
          <w:spacing w:val="9"/>
        </w:rPr>
        <w:t>o</w:t>
      </w:r>
      <w:r w:rsidR="00770891">
        <w:rPr>
          <w:rFonts w:ascii="Tahoma" w:eastAsia="Tahoma" w:hAnsi="Tahoma" w:cs="Tahoma"/>
          <w:spacing w:val="12"/>
        </w:rPr>
        <w:t>r</w:t>
      </w:r>
      <w:r w:rsidR="00770891">
        <w:rPr>
          <w:rFonts w:ascii="Tahoma" w:eastAsia="Tahoma" w:hAnsi="Tahoma" w:cs="Tahoma"/>
          <w:spacing w:val="9"/>
        </w:rPr>
        <w:t>k</w:t>
      </w:r>
      <w:r w:rsidR="00770891">
        <w:rPr>
          <w:rFonts w:ascii="Tahoma" w:eastAsia="Tahoma" w:hAnsi="Tahoma" w:cs="Tahoma"/>
        </w:rPr>
        <w:t>.</w:t>
      </w:r>
    </w:p>
    <w:p w:rsidR="008138E7" w:rsidRDefault="008138E7" w:rsidP="008138E7">
      <w:pPr>
        <w:spacing w:before="25" w:line="220" w:lineRule="exact"/>
        <w:ind w:left="100"/>
        <w:rPr>
          <w:rFonts w:ascii="Tahoma" w:eastAsia="Tahoma" w:hAnsi="Tahoma" w:cs="Tahoma"/>
          <w:b/>
          <w:spacing w:val="9"/>
          <w:position w:val="-1"/>
          <w:sz w:val="24"/>
          <w:szCs w:val="24"/>
        </w:rPr>
      </w:pPr>
    </w:p>
    <w:p w:rsidR="008138E7" w:rsidRDefault="008138E7" w:rsidP="008138E7">
      <w:pPr>
        <w:spacing w:before="25" w:line="220" w:lineRule="exact"/>
        <w:ind w:left="100"/>
        <w:rPr>
          <w:rFonts w:ascii="Tahoma" w:eastAsia="Tahoma" w:hAnsi="Tahoma" w:cs="Tahoma"/>
          <w:sz w:val="24"/>
          <w:szCs w:val="24"/>
        </w:rPr>
      </w:pPr>
      <w:r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E</w:t>
      </w:r>
      <w:r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d</w:t>
      </w:r>
      <w:r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u</w:t>
      </w:r>
      <w:r w:rsidRPr="00770891">
        <w:rPr>
          <w:rFonts w:ascii="Tahoma" w:eastAsia="Tahoma" w:hAnsi="Tahoma" w:cs="Tahoma"/>
          <w:b/>
          <w:spacing w:val="10"/>
          <w:position w:val="-1"/>
          <w:sz w:val="24"/>
          <w:szCs w:val="24"/>
        </w:rPr>
        <w:t>c</w:t>
      </w:r>
      <w:r w:rsidRPr="00770891">
        <w:rPr>
          <w:rFonts w:ascii="Tahoma" w:eastAsia="Tahoma" w:hAnsi="Tahoma" w:cs="Tahoma"/>
          <w:b/>
          <w:spacing w:val="13"/>
          <w:position w:val="-1"/>
          <w:sz w:val="24"/>
          <w:szCs w:val="24"/>
        </w:rPr>
        <w:t>a</w:t>
      </w:r>
      <w:r w:rsidRPr="00770891">
        <w:rPr>
          <w:rFonts w:ascii="Tahoma" w:eastAsia="Tahoma" w:hAnsi="Tahoma" w:cs="Tahoma"/>
          <w:b/>
          <w:spacing w:val="8"/>
          <w:position w:val="-1"/>
          <w:sz w:val="24"/>
          <w:szCs w:val="24"/>
        </w:rPr>
        <w:t>t</w:t>
      </w:r>
      <w:r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i</w:t>
      </w:r>
      <w:r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o</w:t>
      </w:r>
      <w:r w:rsidRPr="00770891">
        <w:rPr>
          <w:rFonts w:ascii="Tahoma" w:eastAsia="Tahoma" w:hAnsi="Tahoma" w:cs="Tahoma"/>
          <w:b/>
          <w:position w:val="-1"/>
          <w:sz w:val="24"/>
          <w:szCs w:val="24"/>
        </w:rPr>
        <w:t>n</w:t>
      </w:r>
    </w:p>
    <w:p w:rsidR="008138E7" w:rsidRPr="008138E7" w:rsidRDefault="008138E7" w:rsidP="008138E7">
      <w:pPr>
        <w:spacing w:before="25" w:line="220" w:lineRule="exact"/>
        <w:ind w:left="100"/>
        <w:rPr>
          <w:rFonts w:ascii="Tahoma" w:eastAsia="Tahoma" w:hAnsi="Tahoma" w:cs="Tahoma"/>
          <w:sz w:val="24"/>
          <w:szCs w:val="24"/>
        </w:rPr>
      </w:pPr>
    </w:p>
    <w:p w:rsidR="008138E7" w:rsidRPr="004D53A2" w:rsidRDefault="008138E7" w:rsidP="008138E7">
      <w:pPr>
        <w:spacing w:line="200" w:lineRule="exact"/>
        <w:rPr>
          <w:rFonts w:ascii="Tahoma" w:hAnsi="Tahoma" w:cs="Tahoma"/>
        </w:rPr>
      </w:pPr>
      <w:r>
        <w:t xml:space="preserve">   </w:t>
      </w:r>
      <w:r w:rsidRPr="004D53A2">
        <w:rPr>
          <w:rFonts w:ascii="Tahoma" w:hAnsi="Tahoma" w:cs="Tahoma"/>
        </w:rPr>
        <w:t>2016   Master of Science in Biotechnology</w:t>
      </w:r>
    </w:p>
    <w:p w:rsidR="008138E7" w:rsidRPr="004D53A2" w:rsidRDefault="008138E7" w:rsidP="008138E7">
      <w:pPr>
        <w:spacing w:line="200" w:lineRule="exact"/>
        <w:rPr>
          <w:rFonts w:ascii="Tahoma" w:hAnsi="Tahoma" w:cs="Tahoma"/>
        </w:rPr>
      </w:pPr>
      <w:r w:rsidRPr="004D53A2">
        <w:rPr>
          <w:rFonts w:ascii="Tahoma" w:hAnsi="Tahoma" w:cs="Tahoma"/>
        </w:rPr>
        <w:t xml:space="preserve">   University of Baghdad, Iraq</w:t>
      </w:r>
    </w:p>
    <w:p w:rsidR="008138E7" w:rsidRPr="004D53A2" w:rsidRDefault="008138E7" w:rsidP="008138E7">
      <w:pPr>
        <w:spacing w:line="200" w:lineRule="exact"/>
        <w:rPr>
          <w:rFonts w:ascii="Tahoma" w:hAnsi="Tahoma" w:cs="Tahoma"/>
        </w:rPr>
      </w:pPr>
    </w:p>
    <w:p w:rsidR="008138E7" w:rsidRPr="004D53A2" w:rsidRDefault="00D95F4A" w:rsidP="008138E7">
      <w:pPr>
        <w:spacing w:line="20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="008138E7" w:rsidRPr="004D53A2">
        <w:rPr>
          <w:rFonts w:ascii="Tahoma" w:hAnsi="Tahoma" w:cs="Tahoma"/>
        </w:rPr>
        <w:t xml:space="preserve">2013   Bachelor of Science in Biotechnology </w:t>
      </w:r>
    </w:p>
    <w:p w:rsidR="00BA0385" w:rsidRPr="008138E7" w:rsidRDefault="008138E7" w:rsidP="008138E7">
      <w:pPr>
        <w:spacing w:line="200" w:lineRule="exact"/>
        <w:rPr>
          <w:rFonts w:ascii="Tahoma" w:hAnsi="Tahoma" w:cs="Tahoma"/>
        </w:rPr>
      </w:pPr>
      <w:r w:rsidRPr="004D53A2">
        <w:rPr>
          <w:rFonts w:ascii="Tahoma" w:hAnsi="Tahoma" w:cs="Tahoma"/>
        </w:rPr>
        <w:t xml:space="preserve">   University of Baghdad, Iraq</w:t>
      </w:r>
    </w:p>
    <w:p w:rsidR="00770891" w:rsidRPr="00770891" w:rsidRDefault="00770891" w:rsidP="00770891">
      <w:pPr>
        <w:ind w:left="208" w:right="2720"/>
        <w:jc w:val="both"/>
        <w:rPr>
          <w:rFonts w:ascii="Tahoma" w:eastAsia="Tahoma" w:hAnsi="Tahoma" w:cs="Tahoma"/>
        </w:rPr>
      </w:pPr>
    </w:p>
    <w:p w:rsidR="008138E7" w:rsidRDefault="008138E7">
      <w:pPr>
        <w:spacing w:before="16" w:line="220" w:lineRule="exact"/>
        <w:rPr>
          <w:rFonts w:ascii="Tahoma" w:hAnsi="Tahoma" w:cs="Tahoma"/>
          <w:b/>
          <w:bCs/>
          <w:sz w:val="24"/>
          <w:szCs w:val="24"/>
        </w:rPr>
      </w:pPr>
      <w:r w:rsidRPr="008138E7">
        <w:rPr>
          <w:rFonts w:ascii="Tahoma" w:hAnsi="Tahoma" w:cs="Tahoma"/>
          <w:b/>
          <w:bCs/>
          <w:sz w:val="24"/>
          <w:szCs w:val="24"/>
        </w:rPr>
        <w:t>Project summary</w:t>
      </w:r>
    </w:p>
    <w:p w:rsidR="008138E7" w:rsidRDefault="008138E7" w:rsidP="008138E7">
      <w:pPr>
        <w:jc w:val="both"/>
        <w:rPr>
          <w:rFonts w:ascii="Tahoma" w:eastAsia="Calibri" w:hAnsi="Tahoma" w:cs="Tahoma"/>
          <w:lang w:val="en-GB"/>
        </w:rPr>
      </w:pPr>
    </w:p>
    <w:p w:rsidR="008138E7" w:rsidRPr="00D95F4A" w:rsidRDefault="008138E7" w:rsidP="008138E7">
      <w:pPr>
        <w:spacing w:after="160"/>
        <w:jc w:val="both"/>
        <w:rPr>
          <w:rFonts w:ascii="Tahoma" w:eastAsia="Calibri" w:hAnsi="Tahoma" w:cs="Tahoma"/>
          <w:b/>
          <w:bCs/>
        </w:rPr>
      </w:pPr>
      <w:r w:rsidRPr="00D95F4A">
        <w:rPr>
          <w:rFonts w:ascii="Tahoma" w:eastAsia="Calibri" w:hAnsi="Tahoma" w:cs="Tahoma"/>
        </w:rPr>
        <w:t>Thirty</w:t>
      </w:r>
      <w:r w:rsidRPr="00D95F4A">
        <w:rPr>
          <w:rFonts w:ascii="Tahoma" w:eastAsia="Calibri" w:hAnsi="Tahoma" w:cs="Tahoma"/>
          <w:b/>
          <w:bCs/>
        </w:rPr>
        <w:t xml:space="preserve"> </w:t>
      </w:r>
      <w:r w:rsidRPr="00D95F4A">
        <w:rPr>
          <w:rFonts w:ascii="Tahoma" w:eastAsia="Calibri" w:hAnsi="Tahoma" w:cs="Tahoma"/>
        </w:rPr>
        <w:t xml:space="preserve">yeast isolates were obtained from specimens taken from different patients (sputum, and vaginal and oral swabs). The isolates were identified by phenotyping and molecular methods. Six of the isolates were </w:t>
      </w:r>
      <w:r w:rsidRPr="00D95F4A">
        <w:rPr>
          <w:rFonts w:ascii="Tahoma" w:eastAsia="Calibri" w:hAnsi="Tahoma" w:cs="Tahoma"/>
          <w:i/>
          <w:iCs/>
        </w:rPr>
        <w:t>Candida albicans</w:t>
      </w:r>
      <w:r w:rsidRPr="00D95F4A">
        <w:rPr>
          <w:rFonts w:ascii="Tahoma" w:eastAsia="Calibri" w:hAnsi="Tahoma" w:cs="Tahoma"/>
          <w:iCs/>
        </w:rPr>
        <w:t>,</w:t>
      </w:r>
      <w:r w:rsidRPr="00D95F4A">
        <w:rPr>
          <w:rFonts w:ascii="Tahoma" w:eastAsia="Calibri" w:hAnsi="Tahoma" w:cs="Tahoma"/>
        </w:rPr>
        <w:t xml:space="preserve"> identified by germ tube and CHROMagar. Three isolates were identified by CHROMagar as </w:t>
      </w:r>
      <w:r w:rsidRPr="00D95F4A">
        <w:rPr>
          <w:rFonts w:ascii="Tahoma" w:eastAsia="Calibri" w:hAnsi="Tahoma" w:cs="Tahoma"/>
          <w:i/>
          <w:iCs/>
        </w:rPr>
        <w:t>C. krusei</w:t>
      </w:r>
      <w:r w:rsidRPr="00D95F4A">
        <w:rPr>
          <w:rFonts w:ascii="Tahoma" w:eastAsia="Calibri" w:hAnsi="Tahoma" w:cs="Tahoma"/>
        </w:rPr>
        <w:t xml:space="preserve">. The remaining (21) clinical yeast isolates included </w:t>
      </w:r>
      <w:r w:rsidRPr="00D95F4A">
        <w:rPr>
          <w:rFonts w:ascii="Tahoma" w:eastAsia="Calibri" w:hAnsi="Tahoma" w:cs="Tahoma"/>
          <w:i/>
          <w:iCs/>
        </w:rPr>
        <w:t>C. sphaerica</w:t>
      </w:r>
      <w:r w:rsidRPr="00D95F4A">
        <w:rPr>
          <w:rFonts w:ascii="Tahoma" w:eastAsia="Calibri" w:hAnsi="Tahoma" w:cs="Tahoma"/>
        </w:rPr>
        <w:t xml:space="preserve">, </w:t>
      </w:r>
      <w:r w:rsidRPr="00D95F4A">
        <w:rPr>
          <w:rFonts w:ascii="Tahoma" w:eastAsia="Calibri" w:hAnsi="Tahoma" w:cs="Tahoma"/>
          <w:i/>
          <w:iCs/>
        </w:rPr>
        <w:t>C. guilliermondii C. kefyr</w:t>
      </w:r>
      <w:r w:rsidRPr="00D95F4A">
        <w:rPr>
          <w:rFonts w:ascii="Tahoma" w:eastAsia="Calibri" w:hAnsi="Tahoma" w:cs="Tahoma"/>
        </w:rPr>
        <w:t xml:space="preserve">, </w:t>
      </w:r>
      <w:r w:rsidRPr="00D95F4A">
        <w:rPr>
          <w:rFonts w:ascii="Tahoma" w:eastAsia="Calibri" w:hAnsi="Tahoma" w:cs="Tahoma"/>
          <w:i/>
          <w:iCs/>
        </w:rPr>
        <w:t>C. famata</w:t>
      </w:r>
      <w:r w:rsidRPr="00D95F4A">
        <w:rPr>
          <w:rFonts w:ascii="Tahoma" w:eastAsia="Calibri" w:hAnsi="Tahoma" w:cs="Tahoma"/>
        </w:rPr>
        <w:t xml:space="preserve">, </w:t>
      </w:r>
      <w:r w:rsidRPr="00D95F4A">
        <w:rPr>
          <w:rFonts w:ascii="Tahoma" w:eastAsia="Calibri" w:hAnsi="Tahoma" w:cs="Tahoma"/>
          <w:i/>
          <w:iCs/>
        </w:rPr>
        <w:t>C. glabrata</w:t>
      </w:r>
      <w:r w:rsidRPr="00D95F4A">
        <w:rPr>
          <w:rFonts w:ascii="Tahoma" w:eastAsia="Calibri" w:hAnsi="Tahoma" w:cs="Tahoma"/>
        </w:rPr>
        <w:t xml:space="preserve">, </w:t>
      </w:r>
      <w:r w:rsidRPr="00D95F4A">
        <w:rPr>
          <w:rFonts w:ascii="Tahoma" w:eastAsia="Calibri" w:hAnsi="Tahoma" w:cs="Tahoma"/>
          <w:i/>
          <w:iCs/>
        </w:rPr>
        <w:t>C. parapsilosis</w:t>
      </w:r>
      <w:r w:rsidRPr="00D95F4A">
        <w:rPr>
          <w:rFonts w:ascii="Tahoma" w:eastAsia="Calibri" w:hAnsi="Tahoma" w:cs="Tahoma"/>
        </w:rPr>
        <w:t xml:space="preserve"> and </w:t>
      </w:r>
      <w:r w:rsidRPr="00D95F4A">
        <w:rPr>
          <w:rFonts w:ascii="Tahoma" w:eastAsia="Calibri" w:hAnsi="Tahoma" w:cs="Tahoma"/>
          <w:i/>
          <w:iCs/>
        </w:rPr>
        <w:t>C. norvegensis</w:t>
      </w:r>
      <w:r w:rsidRPr="00D95F4A">
        <w:rPr>
          <w:rFonts w:ascii="Tahoma" w:eastAsia="Calibri" w:hAnsi="Tahoma" w:cs="Tahoma"/>
        </w:rPr>
        <w:t xml:space="preserve"> identified by Vitek2 and further confirmed by PCR. RAPD-PCR was also used in an attempt to identify DNA “fingerprints” </w:t>
      </w:r>
      <w:bookmarkStart w:id="0" w:name="_GoBack"/>
      <w:bookmarkEnd w:id="0"/>
      <w:r w:rsidRPr="00D95F4A">
        <w:rPr>
          <w:rFonts w:ascii="Tahoma" w:eastAsia="Calibri" w:hAnsi="Tahoma" w:cs="Tahoma"/>
        </w:rPr>
        <w:t xml:space="preserve">for specific </w:t>
      </w:r>
      <w:r w:rsidRPr="00D95F4A">
        <w:rPr>
          <w:rFonts w:ascii="Tahoma" w:eastAsia="Calibri" w:hAnsi="Tahoma" w:cs="Tahoma"/>
          <w:i/>
          <w:iCs/>
        </w:rPr>
        <w:t>Candida</w:t>
      </w:r>
      <w:r w:rsidRPr="00D95F4A">
        <w:rPr>
          <w:rFonts w:ascii="Tahoma" w:eastAsia="Calibri" w:hAnsi="Tahoma" w:cs="Tahoma"/>
        </w:rPr>
        <w:t xml:space="preserve"> spp. The DNA fingerprints of all </w:t>
      </w:r>
      <w:r w:rsidRPr="00D95F4A">
        <w:rPr>
          <w:rFonts w:ascii="Tahoma" w:eastAsia="Calibri" w:hAnsi="Tahoma" w:cs="Tahoma"/>
          <w:i/>
          <w:iCs/>
        </w:rPr>
        <w:t>Candida</w:t>
      </w:r>
      <w:r w:rsidRPr="00D95F4A">
        <w:rPr>
          <w:rFonts w:ascii="Tahoma" w:eastAsia="Calibri" w:hAnsi="Tahoma" w:cs="Tahoma"/>
        </w:rPr>
        <w:t xml:space="preserve"> spp. except for </w:t>
      </w:r>
      <w:r w:rsidRPr="00D95F4A">
        <w:rPr>
          <w:rFonts w:ascii="Tahoma" w:eastAsia="Calibri" w:hAnsi="Tahoma" w:cs="Tahoma"/>
          <w:i/>
          <w:iCs/>
        </w:rPr>
        <w:t>C. sphaerica</w:t>
      </w:r>
      <w:r w:rsidRPr="00D95F4A">
        <w:rPr>
          <w:rFonts w:ascii="Tahoma" w:eastAsia="Calibri" w:hAnsi="Tahoma" w:cs="Tahoma"/>
        </w:rPr>
        <w:t xml:space="preserve"> was determined.</w:t>
      </w:r>
    </w:p>
    <w:p w:rsidR="008138E7" w:rsidRDefault="008138E7">
      <w:pPr>
        <w:spacing w:before="16" w:line="220" w:lineRule="exact"/>
        <w:rPr>
          <w:b/>
          <w:bCs/>
          <w:sz w:val="24"/>
          <w:szCs w:val="24"/>
        </w:rPr>
      </w:pPr>
    </w:p>
    <w:p w:rsidR="00E07193" w:rsidRDefault="00810560">
      <w:pPr>
        <w:spacing w:before="16" w:line="220" w:lineRule="exact"/>
        <w:rPr>
          <w:b/>
          <w:bCs/>
          <w:sz w:val="24"/>
          <w:szCs w:val="24"/>
        </w:rPr>
      </w:pPr>
      <w:r w:rsidRPr="00810560">
        <w:rPr>
          <w:b/>
          <w:bCs/>
          <w:sz w:val="24"/>
          <w:szCs w:val="24"/>
        </w:rPr>
        <w:t xml:space="preserve"> </w:t>
      </w:r>
      <w:r w:rsidRPr="00810560">
        <w:rPr>
          <w:rFonts w:ascii="Tahoma" w:hAnsi="Tahoma" w:cs="Tahoma"/>
          <w:b/>
          <w:bCs/>
          <w:sz w:val="24"/>
          <w:szCs w:val="24"/>
        </w:rPr>
        <w:t>Relevant</w:t>
      </w:r>
      <w:r w:rsidRPr="00810560">
        <w:rPr>
          <w:b/>
          <w:bCs/>
          <w:sz w:val="24"/>
          <w:szCs w:val="24"/>
        </w:rPr>
        <w:t xml:space="preserve"> skills</w:t>
      </w:r>
    </w:p>
    <w:p w:rsidR="00BA0385" w:rsidRPr="008138E7" w:rsidRDefault="00BA0385" w:rsidP="008138E7">
      <w:pPr>
        <w:spacing w:before="25" w:line="220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19"/>
          <w:szCs w:val="19"/>
        </w:rPr>
        <w:tab/>
      </w:r>
    </w:p>
    <w:p w:rsidR="00810560" w:rsidRDefault="00810560" w:rsidP="00BA0385">
      <w:pPr>
        <w:spacing w:before="16" w:line="2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</w:t>
      </w:r>
      <w:r w:rsidR="0052561E">
        <w:rPr>
          <w:b/>
          <w:bCs/>
          <w:sz w:val="24"/>
          <w:szCs w:val="24"/>
        </w:rPr>
        <w:t>icro</w:t>
      </w:r>
      <w:r>
        <w:rPr>
          <w:b/>
          <w:bCs/>
          <w:sz w:val="24"/>
          <w:szCs w:val="24"/>
        </w:rPr>
        <w:t>biology</w:t>
      </w:r>
    </w:p>
    <w:p w:rsidR="00810560" w:rsidRDefault="00810560">
      <w:pPr>
        <w:spacing w:before="16" w:line="2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7D1672" w:rsidRDefault="0052561E" w:rsidP="0052561E">
      <w:pPr>
        <w:pStyle w:val="ListParagraph"/>
        <w:numPr>
          <w:ilvl w:val="0"/>
          <w:numId w:val="2"/>
        </w:numPr>
        <w:spacing w:before="16" w:line="220" w:lineRule="exact"/>
        <w:rPr>
          <w:rFonts w:ascii="Tahoma" w:hAnsi="Tahoma" w:cs="Tahoma"/>
        </w:rPr>
      </w:pPr>
      <w:r>
        <w:rPr>
          <w:rFonts w:ascii="Tahoma" w:hAnsi="Tahoma" w:cs="Tahoma"/>
        </w:rPr>
        <w:t>Preparation of various yeast</w:t>
      </w:r>
      <w:r w:rsidR="007D1672" w:rsidRPr="007D1672">
        <w:rPr>
          <w:rFonts w:ascii="Tahoma" w:hAnsi="Tahoma" w:cs="Tahoma"/>
        </w:rPr>
        <w:t xml:space="preserve"> media and handling of pathogenic strains of fungi.</w:t>
      </w:r>
    </w:p>
    <w:p w:rsidR="0052561E" w:rsidRPr="007D1672" w:rsidRDefault="0052561E" w:rsidP="0052561E">
      <w:pPr>
        <w:pStyle w:val="ListParagraph"/>
        <w:numPr>
          <w:ilvl w:val="0"/>
          <w:numId w:val="2"/>
        </w:numPr>
        <w:spacing w:before="16" w:line="220" w:lineRule="exact"/>
        <w:rPr>
          <w:rFonts w:ascii="Tahoma" w:hAnsi="Tahoma" w:cs="Tahoma"/>
        </w:rPr>
      </w:pPr>
      <w:r w:rsidRPr="0052561E">
        <w:rPr>
          <w:rFonts w:ascii="Tahoma" w:hAnsi="Tahoma" w:cs="Tahoma"/>
        </w:rPr>
        <w:t>Sterile technique in isolation and transfer of microorganisms.</w:t>
      </w:r>
    </w:p>
    <w:p w:rsidR="007D1672" w:rsidRDefault="0052561E" w:rsidP="0052561E">
      <w:pPr>
        <w:spacing w:before="16" w:line="220" w:lineRule="exact"/>
        <w:ind w:left="180"/>
        <w:rPr>
          <w:rFonts w:ascii="Tahoma" w:hAnsi="Tahoma" w:cs="Tahoma"/>
        </w:rPr>
      </w:pPr>
      <w:r w:rsidRPr="0052561E">
        <w:rPr>
          <w:rFonts w:ascii="Tahoma" w:hAnsi="Tahoma" w:cs="Tahoma"/>
        </w:rPr>
        <w:t>Basic staining techniques and performing various microbiological tests like VITEK2.</w:t>
      </w:r>
    </w:p>
    <w:p w:rsidR="0052561E" w:rsidRDefault="0052561E" w:rsidP="0052561E">
      <w:pPr>
        <w:spacing w:before="16" w:line="220" w:lineRule="exact"/>
        <w:ind w:left="180"/>
        <w:rPr>
          <w:rFonts w:ascii="Tahoma" w:hAnsi="Tahoma" w:cs="Tahoma"/>
        </w:rPr>
      </w:pPr>
    </w:p>
    <w:p w:rsidR="0052561E" w:rsidRDefault="0052561E" w:rsidP="0052561E">
      <w:pPr>
        <w:spacing w:before="16" w:line="220" w:lineRule="exact"/>
        <w:ind w:left="180"/>
        <w:rPr>
          <w:rFonts w:ascii="Tahoma" w:hAnsi="Tahoma" w:cs="Tahoma"/>
        </w:rPr>
      </w:pPr>
    </w:p>
    <w:p w:rsidR="0052561E" w:rsidRDefault="0052561E" w:rsidP="0052561E">
      <w:pPr>
        <w:spacing w:before="16" w:line="22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Molecular biology</w:t>
      </w:r>
    </w:p>
    <w:p w:rsidR="0052561E" w:rsidRPr="00BA0385" w:rsidRDefault="0052561E" w:rsidP="0052561E">
      <w:pPr>
        <w:spacing w:before="16" w:line="220" w:lineRule="exact"/>
        <w:rPr>
          <w:rFonts w:ascii="Tahoma" w:hAnsi="Tahoma" w:cs="Tahoma"/>
        </w:rPr>
      </w:pPr>
    </w:p>
    <w:p w:rsidR="0052561E" w:rsidRPr="00BA0385" w:rsidRDefault="0052561E" w:rsidP="0052561E">
      <w:pPr>
        <w:pStyle w:val="ListParagraph"/>
        <w:numPr>
          <w:ilvl w:val="0"/>
          <w:numId w:val="3"/>
        </w:numPr>
        <w:spacing w:before="16" w:line="220" w:lineRule="exact"/>
        <w:rPr>
          <w:rFonts w:ascii="Tahoma" w:hAnsi="Tahoma" w:cs="Tahoma"/>
        </w:rPr>
      </w:pPr>
      <w:r w:rsidRPr="00BA0385">
        <w:rPr>
          <w:rFonts w:ascii="Tahoma" w:hAnsi="Tahoma" w:cs="Tahoma"/>
        </w:rPr>
        <w:t>DNA extraction from eukaryotic cells.</w:t>
      </w:r>
    </w:p>
    <w:p w:rsidR="0052561E" w:rsidRPr="00BA0385" w:rsidRDefault="00BA0385" w:rsidP="00BA0385">
      <w:pPr>
        <w:pStyle w:val="ListParagraph"/>
        <w:numPr>
          <w:ilvl w:val="0"/>
          <w:numId w:val="3"/>
        </w:numPr>
        <w:spacing w:before="16" w:line="220" w:lineRule="exact"/>
        <w:rPr>
          <w:rFonts w:ascii="Tahoma" w:hAnsi="Tahoma" w:cs="Tahoma"/>
        </w:rPr>
      </w:pPr>
      <w:r w:rsidRPr="00BA0385">
        <w:rPr>
          <w:rFonts w:ascii="Tahoma" w:hAnsi="Tahoma" w:cs="Tahoma"/>
        </w:rPr>
        <w:t>Gel Electrophoresis of DNA.</w:t>
      </w:r>
    </w:p>
    <w:p w:rsidR="00BA0385" w:rsidRDefault="00BA0385" w:rsidP="00BA0385">
      <w:pPr>
        <w:pStyle w:val="ListParagraph"/>
        <w:numPr>
          <w:ilvl w:val="0"/>
          <w:numId w:val="3"/>
        </w:numPr>
        <w:spacing w:before="16" w:line="220" w:lineRule="exact"/>
        <w:rPr>
          <w:rFonts w:ascii="Tahoma" w:hAnsi="Tahoma" w:cs="Tahoma"/>
        </w:rPr>
      </w:pPr>
      <w:r w:rsidRPr="00BA0385">
        <w:rPr>
          <w:rFonts w:ascii="Tahoma" w:hAnsi="Tahoma" w:cs="Tahoma"/>
        </w:rPr>
        <w:t>PCR including conventional and RAPD.</w:t>
      </w:r>
    </w:p>
    <w:p w:rsidR="0052561E" w:rsidRDefault="0052561E" w:rsidP="0052561E">
      <w:pPr>
        <w:pStyle w:val="ListParagraph"/>
        <w:spacing w:before="16" w:line="220" w:lineRule="exact"/>
        <w:ind w:left="900"/>
        <w:rPr>
          <w:rFonts w:ascii="Tahoma" w:hAnsi="Tahoma" w:cs="Tahoma"/>
        </w:rPr>
      </w:pPr>
    </w:p>
    <w:p w:rsidR="00D323C6" w:rsidRDefault="00D323C6" w:rsidP="0052561E">
      <w:pPr>
        <w:pStyle w:val="ListParagraph"/>
        <w:spacing w:before="16" w:line="220" w:lineRule="exact"/>
        <w:ind w:left="900"/>
        <w:rPr>
          <w:rFonts w:ascii="Tahoma" w:hAnsi="Tahoma" w:cs="Tahoma"/>
        </w:rPr>
      </w:pPr>
    </w:p>
    <w:p w:rsidR="00E07193" w:rsidRPr="00770891" w:rsidRDefault="00482D78" w:rsidP="008138E7">
      <w:pPr>
        <w:spacing w:before="25" w:line="220" w:lineRule="exact"/>
        <w:ind w:left="100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9"/>
          <w:position w:val="-1"/>
        </w:rPr>
        <w:t xml:space="preserve"> </w:t>
      </w:r>
    </w:p>
    <w:p w:rsidR="00E07193" w:rsidRDefault="00E07193">
      <w:pPr>
        <w:spacing w:line="200" w:lineRule="exact"/>
      </w:pPr>
    </w:p>
    <w:p w:rsidR="00E07193" w:rsidRPr="00770891" w:rsidRDefault="00A86931" w:rsidP="008138E7">
      <w:pPr>
        <w:tabs>
          <w:tab w:val="left" w:pos="4185"/>
        </w:tabs>
        <w:spacing w:before="25" w:line="220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pict>
          <v:group id="_x0000_s1034" style="position:absolute;left:0;text-align:left;margin-left:70.6pt;margin-top:14.75pt;width:434.95pt;height:0;z-index:-251657728;mso-position-horizontal-relative:page" coordorigin="1412,295" coordsize="8699,0">
            <v:shape id="_x0000_s1035" style="position:absolute;left:1412;top:295;width:8699;height:0" coordorigin="1412,295" coordsize="8699,0" path="m1412,295r8699,e" filled="f" strokeweight=".82pt">
              <v:path arrowok="t"/>
            </v:shape>
            <w10:wrap anchorx="page"/>
          </v:group>
        </w:pict>
      </w:r>
      <w:r w:rsidR="00482D78" w:rsidRPr="00770891">
        <w:rPr>
          <w:rFonts w:ascii="Tahoma" w:eastAsia="Tahoma" w:hAnsi="Tahoma" w:cs="Tahoma"/>
          <w:b/>
          <w:spacing w:val="8"/>
          <w:position w:val="-1"/>
          <w:sz w:val="24"/>
          <w:szCs w:val="24"/>
        </w:rPr>
        <w:t xml:space="preserve"> C</w:t>
      </w:r>
      <w:r w:rsidR="00482D78"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e</w:t>
      </w:r>
      <w:r w:rsidR="00482D78" w:rsidRPr="00770891">
        <w:rPr>
          <w:rFonts w:ascii="Tahoma" w:eastAsia="Tahoma" w:hAnsi="Tahoma" w:cs="Tahoma"/>
          <w:b/>
          <w:spacing w:val="12"/>
          <w:position w:val="-1"/>
          <w:sz w:val="24"/>
          <w:szCs w:val="24"/>
        </w:rPr>
        <w:t>r</w:t>
      </w:r>
      <w:r w:rsidR="00482D78" w:rsidRPr="00770891">
        <w:rPr>
          <w:rFonts w:ascii="Tahoma" w:eastAsia="Tahoma" w:hAnsi="Tahoma" w:cs="Tahoma"/>
          <w:b/>
          <w:spacing w:val="8"/>
          <w:position w:val="-1"/>
          <w:sz w:val="24"/>
          <w:szCs w:val="24"/>
        </w:rPr>
        <w:t>t</w:t>
      </w:r>
      <w:r w:rsidR="00482D78"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i</w:t>
      </w:r>
      <w:r w:rsidR="00482D78" w:rsidRPr="00770891">
        <w:rPr>
          <w:rFonts w:ascii="Tahoma" w:eastAsia="Tahoma" w:hAnsi="Tahoma" w:cs="Tahoma"/>
          <w:b/>
          <w:spacing w:val="10"/>
          <w:position w:val="-1"/>
          <w:sz w:val="24"/>
          <w:szCs w:val="24"/>
        </w:rPr>
        <w:t>f</w:t>
      </w:r>
      <w:r w:rsidR="00482D78"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i</w:t>
      </w:r>
      <w:r w:rsidR="00482D78" w:rsidRPr="00770891">
        <w:rPr>
          <w:rFonts w:ascii="Tahoma" w:eastAsia="Tahoma" w:hAnsi="Tahoma" w:cs="Tahoma"/>
          <w:b/>
          <w:spacing w:val="10"/>
          <w:position w:val="-1"/>
          <w:sz w:val="24"/>
          <w:szCs w:val="24"/>
        </w:rPr>
        <w:t>c</w:t>
      </w:r>
      <w:r w:rsidR="00482D78" w:rsidRPr="00770891">
        <w:rPr>
          <w:rFonts w:ascii="Tahoma" w:eastAsia="Tahoma" w:hAnsi="Tahoma" w:cs="Tahoma"/>
          <w:b/>
          <w:spacing w:val="13"/>
          <w:position w:val="-1"/>
          <w:sz w:val="24"/>
          <w:szCs w:val="24"/>
        </w:rPr>
        <w:t>a</w:t>
      </w:r>
      <w:r w:rsidR="00482D78" w:rsidRPr="00770891">
        <w:rPr>
          <w:rFonts w:ascii="Tahoma" w:eastAsia="Tahoma" w:hAnsi="Tahoma" w:cs="Tahoma"/>
          <w:b/>
          <w:spacing w:val="8"/>
          <w:position w:val="-1"/>
          <w:sz w:val="24"/>
          <w:szCs w:val="24"/>
        </w:rPr>
        <w:t>t</w:t>
      </w:r>
      <w:r w:rsidR="00482D78" w:rsidRPr="00770891">
        <w:rPr>
          <w:rFonts w:ascii="Tahoma" w:eastAsia="Tahoma" w:hAnsi="Tahoma" w:cs="Tahoma"/>
          <w:b/>
          <w:spacing w:val="12"/>
          <w:position w:val="-1"/>
          <w:sz w:val="24"/>
          <w:szCs w:val="24"/>
        </w:rPr>
        <w:t>i</w:t>
      </w:r>
      <w:r w:rsidR="00482D78"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o</w:t>
      </w:r>
      <w:r w:rsidR="00482D78" w:rsidRPr="00770891">
        <w:rPr>
          <w:rFonts w:ascii="Tahoma" w:eastAsia="Tahoma" w:hAnsi="Tahoma" w:cs="Tahoma"/>
          <w:b/>
          <w:position w:val="-1"/>
          <w:sz w:val="24"/>
          <w:szCs w:val="24"/>
        </w:rPr>
        <w:t>n</w:t>
      </w:r>
      <w:r w:rsidR="008138E7">
        <w:rPr>
          <w:rFonts w:ascii="Tahoma" w:eastAsia="Tahoma" w:hAnsi="Tahoma" w:cs="Tahoma"/>
          <w:b/>
          <w:position w:val="-1"/>
          <w:sz w:val="24"/>
          <w:szCs w:val="24"/>
        </w:rPr>
        <w:tab/>
      </w:r>
    </w:p>
    <w:p w:rsidR="008138E7" w:rsidRDefault="008138E7" w:rsidP="00934DA9">
      <w:pPr>
        <w:spacing w:before="2"/>
        <w:ind w:left="1264"/>
      </w:pPr>
    </w:p>
    <w:p w:rsidR="00E07193" w:rsidRPr="00934DA9" w:rsidRDefault="00414CD1" w:rsidP="00934DA9">
      <w:pPr>
        <w:spacing w:before="2"/>
        <w:ind w:left="1264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  <w:spacing w:val="11"/>
        </w:rPr>
        <w:t>Certificate course of English language at the British Council Abu Dhabi</w:t>
      </w:r>
    </w:p>
    <w:p w:rsidR="00E07193" w:rsidRDefault="00E07193">
      <w:pPr>
        <w:spacing w:line="200" w:lineRule="exact"/>
      </w:pPr>
    </w:p>
    <w:p w:rsidR="008138E7" w:rsidRDefault="008138E7">
      <w:pPr>
        <w:spacing w:before="25" w:line="220" w:lineRule="exact"/>
        <w:ind w:left="100"/>
        <w:rPr>
          <w:rFonts w:ascii="Tahoma" w:eastAsia="Tahoma" w:hAnsi="Tahoma" w:cs="Tahoma"/>
          <w:b/>
          <w:spacing w:val="11"/>
          <w:position w:val="-1"/>
          <w:sz w:val="24"/>
          <w:szCs w:val="24"/>
        </w:rPr>
      </w:pPr>
    </w:p>
    <w:p w:rsidR="00E07193" w:rsidRPr="00770891" w:rsidRDefault="00A86931">
      <w:pPr>
        <w:spacing w:before="25" w:line="220" w:lineRule="exact"/>
        <w:ind w:left="100"/>
        <w:rPr>
          <w:rFonts w:ascii="Tahoma" w:eastAsia="Tahoma" w:hAnsi="Tahoma" w:cs="Tahoma"/>
          <w:sz w:val="24"/>
          <w:szCs w:val="24"/>
        </w:rPr>
      </w:pPr>
      <w:r>
        <w:rPr>
          <w:sz w:val="24"/>
          <w:szCs w:val="24"/>
        </w:rPr>
        <w:pict>
          <v:group id="_x0000_s1028" style="position:absolute;left:0;text-align:left;margin-left:70.6pt;margin-top:14.6pt;width:434.95pt;height:0;z-index:-251654656;mso-position-horizontal-relative:page" coordorigin="1412,292" coordsize="8699,0">
            <v:shape id="_x0000_s1029" style="position:absolute;left:1412;top:292;width:8699;height:0" coordorigin="1412,292" coordsize="8699,0" path="m1412,292r8699,e" filled="f" strokeweight=".58pt">
              <v:path arrowok="t"/>
            </v:shape>
            <w10:wrap anchorx="page"/>
          </v:group>
        </w:pict>
      </w:r>
      <w:r w:rsidR="00482D78"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L</w:t>
      </w:r>
      <w:r w:rsidR="00482D78" w:rsidRPr="00770891">
        <w:rPr>
          <w:rFonts w:ascii="Tahoma" w:eastAsia="Tahoma" w:hAnsi="Tahoma" w:cs="Tahoma"/>
          <w:b/>
          <w:spacing w:val="10"/>
          <w:position w:val="-1"/>
          <w:sz w:val="24"/>
          <w:szCs w:val="24"/>
        </w:rPr>
        <w:t>a</w:t>
      </w:r>
      <w:r w:rsidR="00482D78"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n</w:t>
      </w:r>
      <w:r w:rsidR="00482D78"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g</w:t>
      </w:r>
      <w:r w:rsidR="00482D78"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u</w:t>
      </w:r>
      <w:r w:rsidR="00482D78" w:rsidRPr="00770891">
        <w:rPr>
          <w:rFonts w:ascii="Tahoma" w:eastAsia="Tahoma" w:hAnsi="Tahoma" w:cs="Tahoma"/>
          <w:b/>
          <w:spacing w:val="10"/>
          <w:position w:val="-1"/>
          <w:sz w:val="24"/>
          <w:szCs w:val="24"/>
        </w:rPr>
        <w:t>a</w:t>
      </w:r>
      <w:r w:rsidR="00482D78" w:rsidRPr="00770891">
        <w:rPr>
          <w:rFonts w:ascii="Tahoma" w:eastAsia="Tahoma" w:hAnsi="Tahoma" w:cs="Tahoma"/>
          <w:b/>
          <w:spacing w:val="11"/>
          <w:position w:val="-1"/>
          <w:sz w:val="24"/>
          <w:szCs w:val="24"/>
        </w:rPr>
        <w:t>g</w:t>
      </w:r>
      <w:r w:rsidR="00482D78" w:rsidRPr="00770891">
        <w:rPr>
          <w:rFonts w:ascii="Tahoma" w:eastAsia="Tahoma" w:hAnsi="Tahoma" w:cs="Tahoma"/>
          <w:b/>
          <w:position w:val="-1"/>
          <w:sz w:val="24"/>
          <w:szCs w:val="24"/>
        </w:rPr>
        <w:t>e</w:t>
      </w:r>
      <w:r w:rsidR="00482D78" w:rsidRPr="00770891">
        <w:rPr>
          <w:rFonts w:ascii="Tahoma" w:eastAsia="Tahoma" w:hAnsi="Tahoma" w:cs="Tahoma"/>
          <w:b/>
          <w:spacing w:val="7"/>
          <w:position w:val="-1"/>
          <w:sz w:val="24"/>
          <w:szCs w:val="24"/>
        </w:rPr>
        <w:t xml:space="preserve"> </w:t>
      </w:r>
      <w:r w:rsidR="00482D78" w:rsidRPr="00770891">
        <w:rPr>
          <w:rFonts w:ascii="Tahoma" w:eastAsia="Tahoma" w:hAnsi="Tahoma" w:cs="Tahoma"/>
          <w:b/>
          <w:spacing w:val="13"/>
          <w:position w:val="-1"/>
          <w:sz w:val="24"/>
          <w:szCs w:val="24"/>
        </w:rPr>
        <w:t>S</w:t>
      </w:r>
      <w:r w:rsidR="00482D78"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ki</w:t>
      </w:r>
      <w:r w:rsidR="00482D78" w:rsidRPr="00770891">
        <w:rPr>
          <w:rFonts w:ascii="Tahoma" w:eastAsia="Tahoma" w:hAnsi="Tahoma" w:cs="Tahoma"/>
          <w:b/>
          <w:spacing w:val="12"/>
          <w:position w:val="-1"/>
          <w:sz w:val="24"/>
          <w:szCs w:val="24"/>
        </w:rPr>
        <w:t>l</w:t>
      </w:r>
      <w:r w:rsidR="00482D78" w:rsidRPr="00770891">
        <w:rPr>
          <w:rFonts w:ascii="Tahoma" w:eastAsia="Tahoma" w:hAnsi="Tahoma" w:cs="Tahoma"/>
          <w:b/>
          <w:spacing w:val="9"/>
          <w:position w:val="-1"/>
          <w:sz w:val="24"/>
          <w:szCs w:val="24"/>
        </w:rPr>
        <w:t>l</w:t>
      </w:r>
      <w:r w:rsidR="00482D78" w:rsidRPr="00770891">
        <w:rPr>
          <w:rFonts w:ascii="Tahoma" w:eastAsia="Tahoma" w:hAnsi="Tahoma" w:cs="Tahoma"/>
          <w:b/>
          <w:position w:val="-1"/>
          <w:sz w:val="24"/>
          <w:szCs w:val="24"/>
        </w:rPr>
        <w:t>s</w:t>
      </w:r>
    </w:p>
    <w:p w:rsidR="00E07193" w:rsidRDefault="00E07193">
      <w:pPr>
        <w:spacing w:before="4" w:line="100" w:lineRule="exact"/>
        <w:rPr>
          <w:sz w:val="11"/>
          <w:szCs w:val="11"/>
        </w:rPr>
      </w:pPr>
    </w:p>
    <w:p w:rsidR="00BA0385" w:rsidRDefault="00482D78" w:rsidP="00BA0385">
      <w:pPr>
        <w:spacing w:before="25"/>
        <w:ind w:left="22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0"/>
        </w:rPr>
        <w:t>Arab</w:t>
      </w:r>
      <w:r>
        <w:rPr>
          <w:rFonts w:ascii="Tahoma" w:eastAsia="Tahoma" w:hAnsi="Tahoma" w:cs="Tahoma"/>
          <w:spacing w:val="9"/>
        </w:rPr>
        <w:t>i</w:t>
      </w:r>
      <w:r>
        <w:rPr>
          <w:rFonts w:ascii="Tahoma" w:eastAsia="Tahoma" w:hAnsi="Tahoma" w:cs="Tahoma"/>
          <w:spacing w:val="11"/>
        </w:rPr>
        <w:t>c</w:t>
      </w:r>
      <w:r>
        <w:rPr>
          <w:rFonts w:ascii="Tahoma" w:eastAsia="Tahoma" w:hAnsi="Tahoma" w:cs="Tahoma"/>
        </w:rPr>
        <w:t>: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8"/>
        </w:rPr>
        <w:t>N</w:t>
      </w:r>
      <w:r>
        <w:rPr>
          <w:rFonts w:ascii="Tahoma" w:eastAsia="Tahoma" w:hAnsi="Tahoma" w:cs="Tahoma"/>
          <w:spacing w:val="10"/>
        </w:rPr>
        <w:t>at</w:t>
      </w:r>
      <w:r>
        <w:rPr>
          <w:rFonts w:ascii="Tahoma" w:eastAsia="Tahoma" w:hAnsi="Tahoma" w:cs="Tahoma"/>
          <w:spacing w:val="12"/>
        </w:rPr>
        <w:t>i</w:t>
      </w:r>
      <w:r>
        <w:rPr>
          <w:rFonts w:ascii="Tahoma" w:eastAsia="Tahoma" w:hAnsi="Tahoma" w:cs="Tahoma"/>
          <w:spacing w:val="9"/>
        </w:rPr>
        <w:t>v</w:t>
      </w:r>
      <w:r>
        <w:rPr>
          <w:rFonts w:ascii="Tahoma" w:eastAsia="Tahoma" w:hAnsi="Tahoma" w:cs="Tahoma"/>
        </w:rPr>
        <w:t>e</w:t>
      </w:r>
      <w:r w:rsidR="00BA0385">
        <w:rPr>
          <w:rFonts w:ascii="Tahoma" w:eastAsia="Tahoma" w:hAnsi="Tahoma" w:cs="Tahoma"/>
        </w:rPr>
        <w:t xml:space="preserve"> </w:t>
      </w:r>
    </w:p>
    <w:p w:rsidR="00E07193" w:rsidRDefault="00482D78" w:rsidP="00BA0385">
      <w:pPr>
        <w:spacing w:before="25"/>
        <w:ind w:left="2260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0"/>
          <w:position w:val="-1"/>
        </w:rPr>
        <w:t>E</w:t>
      </w:r>
      <w:r>
        <w:rPr>
          <w:rFonts w:ascii="Tahoma" w:eastAsia="Tahoma" w:hAnsi="Tahoma" w:cs="Tahoma"/>
          <w:spacing w:val="9"/>
          <w:position w:val="-1"/>
        </w:rPr>
        <w:t>n</w:t>
      </w:r>
      <w:r>
        <w:rPr>
          <w:rFonts w:ascii="Tahoma" w:eastAsia="Tahoma" w:hAnsi="Tahoma" w:cs="Tahoma"/>
          <w:spacing w:val="10"/>
          <w:position w:val="-1"/>
        </w:rPr>
        <w:t>g</w:t>
      </w:r>
      <w:r>
        <w:rPr>
          <w:rFonts w:ascii="Tahoma" w:eastAsia="Tahoma" w:hAnsi="Tahoma" w:cs="Tahoma"/>
          <w:spacing w:val="9"/>
          <w:position w:val="-1"/>
        </w:rPr>
        <w:t>l</w:t>
      </w:r>
      <w:r>
        <w:rPr>
          <w:rFonts w:ascii="Tahoma" w:eastAsia="Tahoma" w:hAnsi="Tahoma" w:cs="Tahoma"/>
          <w:spacing w:val="12"/>
          <w:position w:val="-1"/>
        </w:rPr>
        <w:t>i</w:t>
      </w:r>
      <w:r>
        <w:rPr>
          <w:rFonts w:ascii="Tahoma" w:eastAsia="Tahoma" w:hAnsi="Tahoma" w:cs="Tahoma"/>
          <w:spacing w:val="9"/>
          <w:position w:val="-1"/>
        </w:rPr>
        <w:t>s</w:t>
      </w:r>
      <w:r>
        <w:rPr>
          <w:rFonts w:ascii="Tahoma" w:eastAsia="Tahoma" w:hAnsi="Tahoma" w:cs="Tahoma"/>
          <w:spacing w:val="11"/>
          <w:position w:val="-1"/>
        </w:rPr>
        <w:t>h</w:t>
      </w:r>
      <w:r>
        <w:rPr>
          <w:rFonts w:ascii="Tahoma" w:eastAsia="Tahoma" w:hAnsi="Tahoma" w:cs="Tahoma"/>
          <w:position w:val="-1"/>
        </w:rPr>
        <w:t>:</w:t>
      </w:r>
      <w:r>
        <w:rPr>
          <w:rFonts w:ascii="Tahoma" w:eastAsia="Tahoma" w:hAnsi="Tahoma" w:cs="Tahoma"/>
          <w:spacing w:val="16"/>
          <w:position w:val="-1"/>
        </w:rPr>
        <w:t xml:space="preserve"> </w:t>
      </w:r>
      <w:r>
        <w:rPr>
          <w:rFonts w:ascii="Tahoma" w:eastAsia="Tahoma" w:hAnsi="Tahoma" w:cs="Tahoma"/>
          <w:spacing w:val="9"/>
          <w:position w:val="-1"/>
        </w:rPr>
        <w:t>v</w:t>
      </w:r>
      <w:r>
        <w:rPr>
          <w:rFonts w:ascii="Tahoma" w:eastAsia="Tahoma" w:hAnsi="Tahoma" w:cs="Tahoma"/>
          <w:spacing w:val="10"/>
          <w:position w:val="-1"/>
        </w:rPr>
        <w:t>e</w:t>
      </w:r>
      <w:r>
        <w:rPr>
          <w:rFonts w:ascii="Tahoma" w:eastAsia="Tahoma" w:hAnsi="Tahoma" w:cs="Tahoma"/>
          <w:spacing w:val="12"/>
          <w:position w:val="-1"/>
        </w:rPr>
        <w:t>r</w:t>
      </w:r>
      <w:r>
        <w:rPr>
          <w:rFonts w:ascii="Tahoma" w:eastAsia="Tahoma" w:hAnsi="Tahoma" w:cs="Tahoma"/>
          <w:position w:val="-1"/>
        </w:rPr>
        <w:t>y</w:t>
      </w:r>
      <w:r>
        <w:rPr>
          <w:rFonts w:ascii="Tahoma" w:eastAsia="Tahoma" w:hAnsi="Tahoma" w:cs="Tahoma"/>
          <w:spacing w:val="14"/>
          <w:position w:val="-1"/>
        </w:rPr>
        <w:t xml:space="preserve"> </w:t>
      </w:r>
      <w:r>
        <w:rPr>
          <w:rFonts w:ascii="Tahoma" w:eastAsia="Tahoma" w:hAnsi="Tahoma" w:cs="Tahoma"/>
          <w:spacing w:val="10"/>
          <w:position w:val="-1"/>
        </w:rPr>
        <w:t>g</w:t>
      </w:r>
      <w:r>
        <w:rPr>
          <w:rFonts w:ascii="Tahoma" w:eastAsia="Tahoma" w:hAnsi="Tahoma" w:cs="Tahoma"/>
          <w:spacing w:val="12"/>
          <w:position w:val="-1"/>
        </w:rPr>
        <w:t>o</w:t>
      </w:r>
      <w:r>
        <w:rPr>
          <w:rFonts w:ascii="Tahoma" w:eastAsia="Tahoma" w:hAnsi="Tahoma" w:cs="Tahoma"/>
          <w:spacing w:val="9"/>
          <w:position w:val="-1"/>
        </w:rPr>
        <w:t>o</w:t>
      </w:r>
      <w:r>
        <w:rPr>
          <w:rFonts w:ascii="Tahoma" w:eastAsia="Tahoma" w:hAnsi="Tahoma" w:cs="Tahoma"/>
          <w:position w:val="-1"/>
        </w:rPr>
        <w:t>d</w:t>
      </w:r>
      <w:r>
        <w:rPr>
          <w:rFonts w:ascii="Tahoma" w:eastAsia="Tahoma" w:hAnsi="Tahoma" w:cs="Tahoma"/>
          <w:spacing w:val="17"/>
          <w:position w:val="-1"/>
        </w:rPr>
        <w:t xml:space="preserve"> </w:t>
      </w:r>
      <w:r>
        <w:rPr>
          <w:rFonts w:ascii="Tahoma" w:eastAsia="Tahoma" w:hAnsi="Tahoma" w:cs="Tahoma"/>
          <w:spacing w:val="9"/>
          <w:position w:val="-1"/>
        </w:rPr>
        <w:t>i</w:t>
      </w:r>
      <w:r>
        <w:rPr>
          <w:rFonts w:ascii="Tahoma" w:eastAsia="Tahoma" w:hAnsi="Tahoma" w:cs="Tahoma"/>
          <w:position w:val="-1"/>
        </w:rPr>
        <w:t>n</w:t>
      </w:r>
      <w:r>
        <w:rPr>
          <w:rFonts w:ascii="Tahoma" w:eastAsia="Tahoma" w:hAnsi="Tahoma" w:cs="Tahoma"/>
          <w:spacing w:val="18"/>
          <w:position w:val="-1"/>
        </w:rPr>
        <w:t xml:space="preserve"> </w:t>
      </w:r>
      <w:r>
        <w:rPr>
          <w:rFonts w:ascii="Tahoma" w:eastAsia="Tahoma" w:hAnsi="Tahoma" w:cs="Tahoma"/>
          <w:spacing w:val="9"/>
          <w:position w:val="-1"/>
        </w:rPr>
        <w:t>s</w:t>
      </w:r>
      <w:r>
        <w:rPr>
          <w:rFonts w:ascii="Tahoma" w:eastAsia="Tahoma" w:hAnsi="Tahoma" w:cs="Tahoma"/>
          <w:spacing w:val="12"/>
          <w:position w:val="-1"/>
        </w:rPr>
        <w:t>p</w:t>
      </w:r>
      <w:r>
        <w:rPr>
          <w:rFonts w:ascii="Tahoma" w:eastAsia="Tahoma" w:hAnsi="Tahoma" w:cs="Tahoma"/>
          <w:spacing w:val="10"/>
          <w:position w:val="-1"/>
        </w:rPr>
        <w:t>ea</w:t>
      </w:r>
      <w:r>
        <w:rPr>
          <w:rFonts w:ascii="Tahoma" w:eastAsia="Tahoma" w:hAnsi="Tahoma" w:cs="Tahoma"/>
          <w:spacing w:val="9"/>
          <w:position w:val="-1"/>
        </w:rPr>
        <w:t>ki</w:t>
      </w:r>
      <w:r>
        <w:rPr>
          <w:rFonts w:ascii="Tahoma" w:eastAsia="Tahoma" w:hAnsi="Tahoma" w:cs="Tahoma"/>
          <w:spacing w:val="11"/>
          <w:position w:val="-1"/>
        </w:rPr>
        <w:t>n</w:t>
      </w:r>
      <w:r>
        <w:rPr>
          <w:rFonts w:ascii="Tahoma" w:eastAsia="Tahoma" w:hAnsi="Tahoma" w:cs="Tahoma"/>
          <w:spacing w:val="10"/>
          <w:position w:val="-1"/>
        </w:rPr>
        <w:t>g</w:t>
      </w:r>
    </w:p>
    <w:p w:rsidR="00E07193" w:rsidRDefault="00E07193">
      <w:pPr>
        <w:spacing w:before="4" w:line="140" w:lineRule="exact"/>
        <w:rPr>
          <w:sz w:val="14"/>
          <w:szCs w:val="14"/>
        </w:rPr>
      </w:pPr>
    </w:p>
    <w:p w:rsidR="008138E7" w:rsidRDefault="008138E7">
      <w:pPr>
        <w:spacing w:before="4" w:line="140" w:lineRule="exact"/>
        <w:rPr>
          <w:sz w:val="14"/>
          <w:szCs w:val="14"/>
        </w:rPr>
      </w:pPr>
    </w:p>
    <w:p w:rsidR="008138E7" w:rsidRDefault="008138E7">
      <w:pPr>
        <w:spacing w:before="4" w:line="140" w:lineRule="exact"/>
        <w:rPr>
          <w:sz w:val="14"/>
          <w:szCs w:val="14"/>
        </w:rPr>
      </w:pPr>
    </w:p>
    <w:p w:rsidR="008138E7" w:rsidRDefault="008138E7">
      <w:pPr>
        <w:spacing w:before="4" w:line="140" w:lineRule="exact"/>
        <w:rPr>
          <w:rFonts w:ascii="Tahoma" w:hAnsi="Tahoma" w:cs="Tahoma"/>
          <w:sz w:val="24"/>
          <w:szCs w:val="24"/>
        </w:rPr>
      </w:pPr>
    </w:p>
    <w:p w:rsidR="008138E7" w:rsidRDefault="008138E7" w:rsidP="008138E7">
      <w:pPr>
        <w:rPr>
          <w:rFonts w:ascii="Tahoma" w:hAnsi="Tahoma" w:cs="Tahoma"/>
          <w:b/>
          <w:bCs/>
        </w:rPr>
      </w:pPr>
      <w:r w:rsidRPr="008138E7">
        <w:rPr>
          <w:rFonts w:ascii="Tahoma" w:hAnsi="Tahoma" w:cs="Tahoma"/>
          <w:b/>
          <w:bCs/>
          <w:sz w:val="24"/>
          <w:szCs w:val="24"/>
        </w:rPr>
        <w:t>Computer</w:t>
      </w:r>
      <w:r w:rsidRPr="008138E7">
        <w:rPr>
          <w:rFonts w:ascii="Tahoma" w:hAnsi="Tahoma" w:cs="Tahoma"/>
          <w:b/>
          <w:bCs/>
        </w:rPr>
        <w:t xml:space="preserve"> </w:t>
      </w:r>
      <w:r w:rsidRPr="00D323C6">
        <w:rPr>
          <w:rFonts w:ascii="Tahoma" w:hAnsi="Tahoma" w:cs="Tahoma"/>
          <w:b/>
          <w:bCs/>
          <w:sz w:val="24"/>
          <w:szCs w:val="24"/>
        </w:rPr>
        <w:t>skills</w:t>
      </w:r>
    </w:p>
    <w:p w:rsidR="008138E7" w:rsidRDefault="008138E7" w:rsidP="008138E7">
      <w:pPr>
        <w:rPr>
          <w:rFonts w:ascii="Tahoma" w:hAnsi="Tahoma" w:cs="Tahoma"/>
          <w:b/>
          <w:bCs/>
        </w:rPr>
      </w:pPr>
    </w:p>
    <w:p w:rsidR="008138E7" w:rsidRPr="007220D3" w:rsidRDefault="007220D3" w:rsidP="007220D3">
      <w:pPr>
        <w:pStyle w:val="ListParagraph"/>
        <w:numPr>
          <w:ilvl w:val="0"/>
          <w:numId w:val="5"/>
        </w:numPr>
        <w:rPr>
          <w:rFonts w:ascii="Tahoma" w:hAnsi="Tahoma" w:cs="Tahoma"/>
          <w:b/>
          <w:bCs/>
        </w:rPr>
        <w:sectPr w:rsidR="008138E7" w:rsidRPr="007220D3" w:rsidSect="00482D78">
          <w:pgSz w:w="12240" w:h="15840"/>
          <w:pgMar w:top="1380" w:right="450" w:bottom="280" w:left="1340" w:header="720" w:footer="720" w:gutter="0"/>
          <w:cols w:space="720"/>
        </w:sectPr>
      </w:pPr>
      <w:r w:rsidRPr="007220D3">
        <w:rPr>
          <w:rFonts w:eastAsia="Calibri"/>
          <w:sz w:val="28"/>
          <w:szCs w:val="28"/>
        </w:rPr>
        <w:t>gel-analyzer program</w:t>
      </w:r>
    </w:p>
    <w:p w:rsidR="00E07193" w:rsidRDefault="00482D78">
      <w:pPr>
        <w:spacing w:before="6" w:line="140" w:lineRule="exact"/>
        <w:rPr>
          <w:sz w:val="15"/>
          <w:szCs w:val="15"/>
        </w:rPr>
      </w:pPr>
      <w:r>
        <w:br w:type="column"/>
      </w:r>
    </w:p>
    <w:p w:rsidR="00E07193" w:rsidRDefault="00E07193">
      <w:pPr>
        <w:spacing w:line="200" w:lineRule="exact"/>
      </w:pPr>
    </w:p>
    <w:p w:rsidR="00E07193" w:rsidRDefault="00482D78">
      <w:pPr>
        <w:ind w:left="1585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‘</w:t>
      </w:r>
    </w:p>
    <w:p w:rsidR="00E07193" w:rsidRDefault="00482D78" w:rsidP="00585C30">
      <w:pPr>
        <w:tabs>
          <w:tab w:val="left" w:pos="360"/>
        </w:tabs>
        <w:spacing w:before="58"/>
        <w:ind w:left="361" w:right="632" w:hanging="361"/>
        <w:rPr>
          <w:rFonts w:ascii="Tahoma" w:eastAsia="Tahoma" w:hAnsi="Tahoma" w:cs="Tahoma"/>
        </w:rPr>
      </w:pPr>
      <w:r>
        <w:rPr>
          <w:color w:val="999999"/>
          <w:sz w:val="16"/>
          <w:szCs w:val="16"/>
        </w:rPr>
        <w:tab/>
      </w:r>
    </w:p>
    <w:sectPr w:rsidR="00E07193">
      <w:type w:val="continuous"/>
      <w:pgSz w:w="12240" w:h="15840"/>
      <w:pgMar w:top="660" w:right="1720" w:bottom="280" w:left="1340" w:header="720" w:footer="720" w:gutter="0"/>
      <w:cols w:num="2" w:space="720" w:equalWidth="0">
        <w:col w:w="678" w:space="1583"/>
        <w:col w:w="69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31" w:rsidRDefault="00A86931" w:rsidP="00BA0385">
      <w:r>
        <w:separator/>
      </w:r>
    </w:p>
  </w:endnote>
  <w:endnote w:type="continuationSeparator" w:id="0">
    <w:p w:rsidR="00A86931" w:rsidRDefault="00A86931" w:rsidP="00B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31" w:rsidRDefault="00A86931" w:rsidP="00BA0385">
      <w:r>
        <w:separator/>
      </w:r>
    </w:p>
  </w:footnote>
  <w:footnote w:type="continuationSeparator" w:id="0">
    <w:p w:rsidR="00A86931" w:rsidRDefault="00A86931" w:rsidP="00BA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213"/>
    <w:multiLevelType w:val="multilevel"/>
    <w:tmpl w:val="064612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BE5F92"/>
    <w:multiLevelType w:val="hybridMultilevel"/>
    <w:tmpl w:val="DB7498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346E"/>
    <w:multiLevelType w:val="hybridMultilevel"/>
    <w:tmpl w:val="29DC45F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715EBB"/>
    <w:multiLevelType w:val="hybridMultilevel"/>
    <w:tmpl w:val="D1F6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660F5"/>
    <w:multiLevelType w:val="hybridMultilevel"/>
    <w:tmpl w:val="AB6A78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93"/>
    <w:rsid w:val="001D5CCC"/>
    <w:rsid w:val="00414CD1"/>
    <w:rsid w:val="00482D78"/>
    <w:rsid w:val="004D53A2"/>
    <w:rsid w:val="0052561E"/>
    <w:rsid w:val="00585C30"/>
    <w:rsid w:val="005861F1"/>
    <w:rsid w:val="00672730"/>
    <w:rsid w:val="007220D3"/>
    <w:rsid w:val="00770891"/>
    <w:rsid w:val="007D1672"/>
    <w:rsid w:val="00810560"/>
    <w:rsid w:val="008138E7"/>
    <w:rsid w:val="00934DA9"/>
    <w:rsid w:val="009D62C0"/>
    <w:rsid w:val="00A84422"/>
    <w:rsid w:val="00A86931"/>
    <w:rsid w:val="00A91B56"/>
    <w:rsid w:val="00AE5002"/>
    <w:rsid w:val="00BA0385"/>
    <w:rsid w:val="00C020BB"/>
    <w:rsid w:val="00D323C6"/>
    <w:rsid w:val="00D86BE1"/>
    <w:rsid w:val="00D95F4A"/>
    <w:rsid w:val="00DD7F2D"/>
    <w:rsid w:val="00E0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FC51A3B8-1519-4617-80BB-E57EA677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81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62F3-EC49-40A1-8320-DDED8DA8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 tk</dc:creator>
  <cp:lastModifiedBy>tk</cp:lastModifiedBy>
  <cp:revision>11</cp:revision>
  <dcterms:created xsi:type="dcterms:W3CDTF">2017-06-06T11:26:00Z</dcterms:created>
  <dcterms:modified xsi:type="dcterms:W3CDTF">2017-06-17T13:09:00Z</dcterms:modified>
</cp:coreProperties>
</file>